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bookmarkStart w:id="32" w:name="_GoBack"/>
      <w:bookmarkEnd w:id="32"/>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AA2053D"/>
    <w:rsid w:val="3B633900"/>
    <w:rsid w:val="3BD5759A"/>
    <w:rsid w:val="3E3A13F8"/>
    <w:rsid w:val="40691FE1"/>
    <w:rsid w:val="410D27C2"/>
    <w:rsid w:val="44950618"/>
    <w:rsid w:val="454A321B"/>
    <w:rsid w:val="45CD088C"/>
    <w:rsid w:val="45D439BA"/>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5484</Words>
  <Characters>5583</Characters>
  <Lines>0</Lines>
  <Paragraphs>0</Paragraphs>
  <TotalTime>5</TotalTime>
  <ScaleCrop>false</ScaleCrop>
  <LinksUpToDate>false</LinksUpToDate>
  <CharactersWithSpaces>7394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2026-01-12T07:38:21Z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130AB061BD524C869252770C01D7A0D5_13</vt:lpwstr>
  </property>
  <property fmtid="{D5CDD505-2E9C-101B-9397-08002B2CF9AE}" pid="4" name="KSOTemplateDocerSaveRecord">
    <vt:lpwstr>eyJoZGlkIjoiNmE2ZDkxZTY2YzhjMjQ0NDU0YzY5MDI0Mjk4Y2JiMjAiLCJ1c2VySWQiOiIyNDI1NDM2NjYifQ==</vt:lpwstr>
  </property>
</Properties>
</file>