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bookmarkStart w:id="32" w:name="_GoBack"/>
      <w:bookmarkEnd w:id="32"/>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28994"/>
      <w:bookmarkStart w:id="2" w:name="_Toc12192"/>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17142"/>
      <w:bookmarkStart w:id="11" w:name="_Toc3815"/>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22985"/>
      <w:bookmarkStart w:id="22" w:name="_Toc17820"/>
      <w:bookmarkStart w:id="23" w:name="_Toc14450"/>
      <w:bookmarkStart w:id="24" w:name="_Toc9231"/>
      <w:bookmarkStart w:id="25" w:name="_Toc10115"/>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A3594A"/>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5947</Words>
  <Characters>6046</Characters>
  <Lines>0</Lines>
  <Paragraphs>0</Paragraphs>
  <TotalTime>5</TotalTime>
  <ScaleCrop>false</ScaleCrop>
  <LinksUpToDate>false</LinksUpToDate>
  <CharactersWithSpaces>7998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2025-10-10T23:05:46Z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6D8E3DF019E74C918B2C64804E5100B8_13</vt:lpwstr>
  </property>
  <property fmtid="{D5CDD505-2E9C-101B-9397-08002B2CF9AE}" pid="4" name="KSOTemplateDocerSaveRecord">
    <vt:lpwstr>eyJoZGlkIjoiNmE2ZDkxZTY2YzhjMjQ0NDU0YzY5MDI0Mjk4Y2JiMjAiLCJ1c2VySWQiOiIyNDI1NDM2NjYifQ==</vt:lpwstr>
  </property>
</Properties>
</file>