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bookmarkStart w:id="32" w:name="_GoBack"/>
      <w:bookmarkEnd w:id="32"/>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jc w:val="righ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jc w:val="righ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0115"/>
      <w:bookmarkStart w:id="24" w:name="_Toc14450"/>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8C37170"/>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5D1C9C"/>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F94807"/>
    <w:rsid w:val="79710BFC"/>
    <w:rsid w:val="7A3F0122"/>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1390</Words>
  <Characters>1418</Characters>
  <Lines>0</Lines>
  <Paragraphs>0</Paragraphs>
  <TotalTime>8</TotalTime>
  <ScaleCrop>false</ScaleCrop>
  <LinksUpToDate>false</LinksUpToDate>
  <CharactersWithSpaces>1904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2025-11-03T08:15:25Z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13CDE853DCE24C6E9163DC601D2052D0_13</vt:lpwstr>
  </property>
  <property fmtid="{D5CDD505-2E9C-101B-9397-08002B2CF9AE}" pid="4" name="KSOTemplateDocerSaveRecord">
    <vt:lpwstr>eyJoZGlkIjoiNmE2ZDkxZTY2YzhjMjQ0NDU0YzY5MDI0Mjk4Y2JiMjAiLCJ1c2VySWQiOiIyNDI1NDM2NjYifQ==</vt:lpwstr>
  </property>
</Properties>
</file>