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bookmarkStart w:id="32" w:name="_GoBack"/>
      <w:bookmarkEnd w:id="32"/>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9739"/>
      <w:bookmarkStart w:id="4" w:name="_Toc2562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14685"/>
      <w:bookmarkStart w:id="6" w:name="_Toc2149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591"/>
      <w:bookmarkStart w:id="9" w:name="_Toc1755"/>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7142"/>
      <w:bookmarkStart w:id="11" w:name="_Toc3815"/>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11795"/>
      <w:bookmarkStart w:id="15" w:name="_Toc985"/>
      <w:bookmarkStart w:id="16" w:name="_Toc26637"/>
      <w:bookmarkStart w:id="17" w:name="_Toc10294"/>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hint="eastAsia" w:ascii="宋体" w:hAnsi="宋体"/>
          <w:sz w:val="24"/>
          <w:u w:val="single"/>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ind w:firstLine="5520" w:firstLineChars="2300"/>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ind w:firstLine="5760" w:firstLineChars="2400"/>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3949"/>
      <w:bookmarkStart w:id="20" w:name="_Toc16420"/>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3D91428A">
      <w:pPr>
        <w:spacing w:line="500" w:lineRule="exact"/>
        <w:ind w:left="359" w:leftChars="171"/>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eastAsia="宋体" w:cs="宋体"/>
          <w:b w:val="0"/>
          <w:bCs w:val="0"/>
          <w:sz w:val="24"/>
          <w:szCs w:val="24"/>
          <w:u w:val="none"/>
          <w:lang w:eastAsia="zh-CN"/>
        </w:rPr>
        <w:t>售后维保期外的备品备件清单价格表（若有）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22985"/>
      <w:bookmarkStart w:id="22" w:name="_Toc17820"/>
      <w:bookmarkStart w:id="23" w:name="_Toc9231"/>
      <w:bookmarkStart w:id="24" w:name="_Toc14450"/>
      <w:bookmarkStart w:id="25" w:name="_Toc10115"/>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4220122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0126FCA0">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3AFEFD9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1D611E9C">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46793BE1">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44078691">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eastAsia="zh-CN"/>
        </w:rPr>
        <w:t>、售后维保期外的备品备件清单价格表（若有）</w:t>
      </w:r>
    </w:p>
    <w:p w14:paraId="1672A0BF">
      <w:pPr>
        <w:pStyle w:val="20"/>
        <w:keepNext w:val="0"/>
        <w:keepLines w:val="0"/>
        <w:pageBreakBefore w:val="0"/>
        <w:widowControl/>
        <w:numPr>
          <w:ilvl w:val="-1"/>
          <w:numId w:val="0"/>
        </w:numPr>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sz w:val="24"/>
          <w:szCs w:val="24"/>
        </w:rPr>
      </w:pPr>
    </w:p>
    <w:p w14:paraId="299ED87A">
      <w:pPr>
        <w:pStyle w:val="20"/>
        <w:keepNext w:val="0"/>
        <w:keepLines w:val="0"/>
        <w:pageBreakBefore w:val="0"/>
        <w:widowControl/>
        <w:numPr>
          <w:ilvl w:val="-1"/>
          <w:numId w:val="0"/>
        </w:numPr>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rPr>
        <w:t>　　　　　　　</w:t>
      </w:r>
      <w:r>
        <w:rPr>
          <w:rFonts w:hint="eastAsia" w:ascii="宋体" w:hAnsi="宋体" w:eastAsia="宋体" w:cs="宋体"/>
          <w:sz w:val="24"/>
          <w:szCs w:val="24"/>
          <w:u w:val="none"/>
        </w:rPr>
        <w:t>　</w:t>
      </w:r>
      <w:r>
        <w:rPr>
          <w:rFonts w:hint="eastAsia" w:ascii="宋体" w:hAnsi="宋体" w:eastAsia="宋体" w:cs="宋体"/>
          <w:sz w:val="24"/>
          <w:szCs w:val="24"/>
          <w:u w:val="none"/>
          <w:lang w:val="en-US" w:eastAsia="zh-CN"/>
        </w:rPr>
        <w:t xml:space="preserve"> </w:t>
      </w:r>
    </w:p>
    <w:tbl>
      <w:tblPr>
        <w:tblStyle w:val="12"/>
        <w:tblW w:w="4891"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01"/>
        <w:gridCol w:w="413"/>
        <w:gridCol w:w="1556"/>
        <w:gridCol w:w="1112"/>
        <w:gridCol w:w="662"/>
        <w:gridCol w:w="662"/>
        <w:gridCol w:w="1024"/>
        <w:gridCol w:w="1057"/>
        <w:gridCol w:w="754"/>
      </w:tblGrid>
      <w:tr w14:paraId="09344D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60" w:type="dxa"/>
              <w:bottom w:w="0" w:type="dxa"/>
              <w:right w:w="60" w:type="dxa"/>
            </w:tcMar>
            <w:vAlign w:val="center"/>
          </w:tcPr>
          <w:p w14:paraId="52B361C2">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合同包/品目号</w:t>
            </w:r>
          </w:p>
        </w:tc>
        <w:tc>
          <w:tcPr>
            <w:tcW w:w="250" w:type="pct"/>
            <w:vMerge w:val="restart"/>
            <w:tcBorders>
              <w:top w:val="single" w:color="000000"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434BFC70">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944" w:type="pct"/>
            <w:vMerge w:val="restart"/>
            <w:tcBorders>
              <w:top w:val="single" w:color="000000"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681C4AA1">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耗材、试剂、易损件等名称</w:t>
            </w:r>
          </w:p>
        </w:tc>
        <w:tc>
          <w:tcPr>
            <w:tcW w:w="674" w:type="pct"/>
            <w:vMerge w:val="restart"/>
            <w:tcBorders>
              <w:top w:val="single" w:color="000000"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62645F39">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品牌、规格、型号</w:t>
            </w:r>
          </w:p>
        </w:tc>
        <w:tc>
          <w:tcPr>
            <w:tcW w:w="401" w:type="pct"/>
            <w:vMerge w:val="restart"/>
            <w:tcBorders>
              <w:top w:val="single" w:color="000000"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61D6DAA1">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401" w:type="pct"/>
            <w:vMerge w:val="restart"/>
            <w:tcBorders>
              <w:top w:val="single" w:color="000000"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0F012EA">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62" w:type="pct"/>
            <w:gridSpan w:val="2"/>
            <w:tcBorders>
              <w:top w:val="single" w:color="000000"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5C14456">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价格（元）</w:t>
            </w:r>
          </w:p>
        </w:tc>
        <w:tc>
          <w:tcPr>
            <w:tcW w:w="457" w:type="pct"/>
            <w:tcBorders>
              <w:top w:val="single" w:color="000000" w:sz="4" w:space="0"/>
              <w:left w:val="nil"/>
              <w:bottom w:val="single" w:color="auto" w:sz="4" w:space="0"/>
              <w:right w:val="single" w:color="000000" w:sz="4" w:space="0"/>
            </w:tcBorders>
            <w:shd w:val="clear" w:color="auto" w:fill="FFFFFF"/>
            <w:tcMar>
              <w:top w:w="0" w:type="dxa"/>
              <w:left w:w="60" w:type="dxa"/>
              <w:bottom w:w="0" w:type="dxa"/>
              <w:right w:w="60" w:type="dxa"/>
            </w:tcMar>
            <w:vAlign w:val="center"/>
          </w:tcPr>
          <w:p w14:paraId="7E02E188">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F6EA7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07" w:type="pct"/>
            <w:vMerge w:val="continue"/>
            <w:tcBorders>
              <w:top w:val="single" w:color="000000" w:sz="4" w:space="0"/>
              <w:left w:val="single" w:color="000000" w:sz="4" w:space="0"/>
              <w:bottom w:val="single" w:color="000000" w:sz="4" w:space="0"/>
              <w:right w:val="single" w:color="000000" w:sz="4" w:space="0"/>
            </w:tcBorders>
            <w:vAlign w:val="center"/>
          </w:tcPr>
          <w:p w14:paraId="1374F8E9">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250" w:type="pct"/>
            <w:vMerge w:val="continue"/>
            <w:tcBorders>
              <w:top w:val="single" w:color="000000" w:sz="4" w:space="0"/>
              <w:left w:val="nil"/>
              <w:bottom w:val="single" w:color="000000" w:sz="4" w:space="0"/>
              <w:right w:val="single" w:color="000000" w:sz="4" w:space="0"/>
            </w:tcBorders>
            <w:vAlign w:val="center"/>
          </w:tcPr>
          <w:p w14:paraId="2AE0D58D">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944" w:type="pct"/>
            <w:vMerge w:val="continue"/>
            <w:tcBorders>
              <w:top w:val="single" w:color="000000" w:sz="4" w:space="0"/>
              <w:left w:val="nil"/>
              <w:bottom w:val="single" w:color="000000" w:sz="4" w:space="0"/>
              <w:right w:val="single" w:color="000000" w:sz="4" w:space="0"/>
            </w:tcBorders>
            <w:vAlign w:val="center"/>
          </w:tcPr>
          <w:p w14:paraId="5C2BB896">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74" w:type="pct"/>
            <w:vMerge w:val="continue"/>
            <w:tcBorders>
              <w:top w:val="single" w:color="000000" w:sz="4" w:space="0"/>
              <w:left w:val="nil"/>
              <w:bottom w:val="single" w:color="000000" w:sz="4" w:space="0"/>
              <w:right w:val="single" w:color="000000" w:sz="4" w:space="0"/>
            </w:tcBorders>
            <w:vAlign w:val="center"/>
          </w:tcPr>
          <w:p w14:paraId="71BA2F1E">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vMerge w:val="continue"/>
            <w:tcBorders>
              <w:top w:val="single" w:color="000000" w:sz="4" w:space="0"/>
              <w:left w:val="nil"/>
              <w:bottom w:val="single" w:color="000000" w:sz="4" w:space="0"/>
              <w:right w:val="single" w:color="000000" w:sz="4" w:space="0"/>
            </w:tcBorders>
            <w:vAlign w:val="center"/>
          </w:tcPr>
          <w:p w14:paraId="60EF39C2">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vMerge w:val="continue"/>
            <w:tcBorders>
              <w:top w:val="single" w:color="000000" w:sz="4" w:space="0"/>
              <w:left w:val="nil"/>
              <w:bottom w:val="single" w:color="000000" w:sz="4" w:space="0"/>
              <w:right w:val="single" w:color="000000" w:sz="4" w:space="0"/>
            </w:tcBorders>
            <w:vAlign w:val="center"/>
          </w:tcPr>
          <w:p w14:paraId="6EAAB3E1">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2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6ECB6DF4">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市场价</w:t>
            </w:r>
          </w:p>
        </w:tc>
        <w:tc>
          <w:tcPr>
            <w:tcW w:w="641" w:type="pct"/>
            <w:tcBorders>
              <w:top w:val="nil"/>
              <w:left w:val="nil"/>
              <w:bottom w:val="single" w:color="000000" w:sz="4" w:space="0"/>
              <w:right w:val="single" w:color="auto" w:sz="4" w:space="0"/>
            </w:tcBorders>
            <w:shd w:val="clear" w:color="auto" w:fill="FFFFFF"/>
            <w:tcMar>
              <w:top w:w="0" w:type="dxa"/>
              <w:left w:w="60" w:type="dxa"/>
              <w:bottom w:w="0" w:type="dxa"/>
              <w:right w:w="60" w:type="dxa"/>
            </w:tcMar>
            <w:vAlign w:val="center"/>
          </w:tcPr>
          <w:p w14:paraId="6962300D">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供货价</w:t>
            </w:r>
          </w:p>
        </w:tc>
        <w:tc>
          <w:tcPr>
            <w:tcW w:w="457" w:type="pct"/>
            <w:tcBorders>
              <w:top w:val="single" w:color="auto" w:sz="4" w:space="0"/>
              <w:left w:val="single" w:color="auto" w:sz="4" w:space="0"/>
              <w:bottom w:val="single" w:color="auto" w:sz="4" w:space="0"/>
              <w:right w:val="single" w:color="auto" w:sz="4" w:space="0"/>
            </w:tcBorders>
            <w:vAlign w:val="center"/>
          </w:tcPr>
          <w:p w14:paraId="53F28784">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r>
      <w:tr w14:paraId="29275A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07" w:type="pct"/>
            <w:tcBorders>
              <w:top w:val="nil"/>
              <w:left w:val="single" w:color="000000" w:sz="4" w:space="0"/>
              <w:bottom w:val="single" w:color="000000" w:sz="4" w:space="0"/>
              <w:right w:val="single" w:color="000000" w:sz="4" w:space="0"/>
            </w:tcBorders>
            <w:shd w:val="clear" w:color="auto" w:fill="FFFFFF"/>
            <w:tcMar>
              <w:top w:w="0" w:type="dxa"/>
              <w:left w:w="60" w:type="dxa"/>
              <w:bottom w:w="0" w:type="dxa"/>
              <w:right w:w="60" w:type="dxa"/>
            </w:tcMar>
            <w:vAlign w:val="center"/>
          </w:tcPr>
          <w:p w14:paraId="3EEB14B5">
            <w:pPr>
              <w:pStyle w:val="20"/>
              <w:keepNext w:val="0"/>
              <w:keepLines w:val="0"/>
              <w:pageBreakBefore w:val="0"/>
              <w:widowControl/>
              <w:kinsoku/>
              <w:wordWrap/>
              <w:overflowPunct/>
              <w:topLinePunct w:val="0"/>
              <w:autoSpaceDE/>
              <w:autoSpaceDN/>
              <w:bidi w:val="0"/>
              <w:adjustRightInd/>
              <w:snapToGrid/>
              <w:spacing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250"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6E2A2F7">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944"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79D956EF">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74"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62DE5EC2">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3EA7969E">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7BC37E36">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2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2A311FA9">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41" w:type="pct"/>
            <w:tcBorders>
              <w:top w:val="nil"/>
              <w:left w:val="nil"/>
              <w:bottom w:val="single" w:color="000000" w:sz="4" w:space="0"/>
              <w:right w:val="single" w:color="auto" w:sz="4" w:space="0"/>
            </w:tcBorders>
            <w:shd w:val="clear" w:color="auto" w:fill="FFFFFF"/>
            <w:tcMar>
              <w:top w:w="0" w:type="dxa"/>
              <w:left w:w="60" w:type="dxa"/>
              <w:bottom w:w="0" w:type="dxa"/>
              <w:right w:w="60" w:type="dxa"/>
            </w:tcMar>
            <w:vAlign w:val="center"/>
          </w:tcPr>
          <w:p w14:paraId="01BF55DC">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57" w:type="pct"/>
            <w:tcBorders>
              <w:top w:val="single" w:color="auto" w:sz="4" w:space="0"/>
              <w:left w:val="single" w:color="auto" w:sz="4" w:space="0"/>
              <w:bottom w:val="single" w:color="auto" w:sz="4" w:space="0"/>
              <w:right w:val="single" w:color="auto" w:sz="4" w:space="0"/>
            </w:tcBorders>
            <w:shd w:val="clear" w:color="auto" w:fill="FFFFFF"/>
            <w:tcMar>
              <w:top w:w="0" w:type="dxa"/>
              <w:left w:w="60" w:type="dxa"/>
              <w:bottom w:w="0" w:type="dxa"/>
              <w:right w:w="60" w:type="dxa"/>
            </w:tcMar>
            <w:vAlign w:val="center"/>
          </w:tcPr>
          <w:p w14:paraId="4A115504">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r>
      <w:tr w14:paraId="606C63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07" w:type="pct"/>
            <w:tcBorders>
              <w:top w:val="nil"/>
              <w:left w:val="single" w:color="000000" w:sz="4" w:space="0"/>
              <w:bottom w:val="single" w:color="000000" w:sz="4" w:space="0"/>
              <w:right w:val="single" w:color="000000" w:sz="4" w:space="0"/>
            </w:tcBorders>
            <w:shd w:val="clear" w:color="auto" w:fill="FFFFFF"/>
            <w:tcMar>
              <w:top w:w="0" w:type="dxa"/>
              <w:left w:w="60" w:type="dxa"/>
              <w:bottom w:w="0" w:type="dxa"/>
              <w:right w:w="60" w:type="dxa"/>
            </w:tcMar>
            <w:vAlign w:val="center"/>
          </w:tcPr>
          <w:p w14:paraId="5456A94A">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250"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2E90E6FF">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944"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453C58AE">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74"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2C0F7C3D">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12B29085">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25853C67">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2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1D836973">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4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E5593B8">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57" w:type="pct"/>
            <w:tcBorders>
              <w:top w:val="single" w:color="auto"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0B0FAA0">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r>
      <w:tr w14:paraId="23B548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07" w:type="pct"/>
            <w:tcBorders>
              <w:top w:val="nil"/>
              <w:left w:val="single" w:color="000000" w:sz="4" w:space="0"/>
              <w:bottom w:val="single" w:color="000000" w:sz="4" w:space="0"/>
              <w:right w:val="single" w:color="000000" w:sz="4" w:space="0"/>
            </w:tcBorders>
            <w:shd w:val="clear" w:color="auto" w:fill="FFFFFF"/>
            <w:tcMar>
              <w:top w:w="0" w:type="dxa"/>
              <w:left w:w="60" w:type="dxa"/>
              <w:bottom w:w="0" w:type="dxa"/>
              <w:right w:w="60" w:type="dxa"/>
            </w:tcMar>
            <w:vAlign w:val="center"/>
          </w:tcPr>
          <w:p w14:paraId="50D13436">
            <w:pPr>
              <w:pStyle w:val="20"/>
              <w:keepNext w:val="0"/>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0"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761BB5FF">
            <w:pPr>
              <w:pStyle w:val="20"/>
              <w:keepNext w:val="0"/>
              <w:keepLines w:val="0"/>
              <w:pageBreakBefore w:val="0"/>
              <w:widowControl/>
              <w:kinsoku/>
              <w:wordWrap/>
              <w:overflowPunct/>
              <w:topLinePunct w:val="0"/>
              <w:autoSpaceDE/>
              <w:autoSpaceDN/>
              <w:bidi w:val="0"/>
              <w:adjustRightInd/>
              <w:snapToGrid/>
              <w:spacing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944"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DB3E6DE">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74"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07D9DD82">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379139E">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08ECD415">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2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07E85D47">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4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6FE5F4DF">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57"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2CB3D018">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r>
    </w:tbl>
    <w:p w14:paraId="30909DBD">
      <w:pPr>
        <w:pStyle w:val="20"/>
        <w:keepNext w:val="0"/>
        <w:keepLines w:val="0"/>
        <w:pageBreakBefore w:val="0"/>
        <w:widowControl/>
        <w:numPr>
          <w:ilvl w:val="-1"/>
          <w:numId w:val="0"/>
        </w:numPr>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sz w:val="24"/>
          <w:szCs w:val="24"/>
          <w:u w:val="single"/>
          <w:lang w:eastAsia="zh-CN"/>
        </w:rPr>
      </w:pPr>
    </w:p>
    <w:p w14:paraId="6BDE55FF">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sz w:val="24"/>
          <w:szCs w:val="24"/>
          <w:lang w:val="en-US"/>
        </w:rPr>
      </w:pPr>
    </w:p>
    <w:p w14:paraId="79C2C49E">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sz w:val="24"/>
          <w:szCs w:val="24"/>
          <w:lang w:val="en-US"/>
        </w:rPr>
      </w:pPr>
    </w:p>
    <w:p w14:paraId="3B4328CC">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sz w:val="24"/>
          <w:szCs w:val="24"/>
          <w:lang w:val="en-US"/>
        </w:rPr>
      </w:pPr>
    </w:p>
    <w:p w14:paraId="59B211B7">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sz w:val="24"/>
          <w:szCs w:val="24"/>
          <w:lang w:val="en-US"/>
        </w:rPr>
      </w:pPr>
    </w:p>
    <w:p w14:paraId="3548BE3D">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right"/>
        <w:textAlignment w:val="auto"/>
        <w:rPr>
          <w:rFonts w:hint="eastAsia" w:ascii="宋体" w:hAnsi="宋体" w:eastAsia="宋体" w:cs="宋体"/>
          <w:b/>
          <w:sz w:val="24"/>
          <w:szCs w:val="24"/>
          <w:lang w:val="en-US"/>
        </w:rPr>
      </w:pPr>
    </w:p>
    <w:p w14:paraId="305E29CA">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right"/>
        <w:textAlignment w:val="auto"/>
        <w:rPr>
          <w:rFonts w:hint="eastAsia" w:ascii="宋体" w:hAnsi="宋体" w:eastAsia="宋体" w:cs="宋体"/>
          <w:b/>
          <w:sz w:val="24"/>
          <w:szCs w:val="24"/>
          <w:lang w:val="en-US"/>
        </w:rPr>
      </w:pPr>
    </w:p>
    <w:p w14:paraId="0BFCBE6B">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2F3D3571">
      <w:pPr>
        <w:pStyle w:val="11"/>
        <w:keepNext w:val="0"/>
        <w:keepLines w:val="0"/>
        <w:widowControl/>
        <w:suppressLineNumbers w:val="0"/>
        <w:spacing w:before="75" w:beforeAutospacing="0" w:after="240" w:afterAutospacing="0"/>
        <w:ind w:left="0" w:right="0" w:firstLine="2640" w:firstLineChars="1100"/>
        <w:rPr>
          <w:rFonts w:hint="eastAsia" w:ascii="微软雅黑" w:hAnsi="微软雅黑" w:eastAsia="微软雅黑" w:cs="微软雅黑"/>
          <w:i w:val="0"/>
          <w:caps w:val="0"/>
          <w:color w:val="000000"/>
          <w:spacing w:val="0"/>
          <w:sz w:val="27"/>
          <w:szCs w:val="27"/>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r>
        <w:rPr>
          <w:rFonts w:hint="eastAsia" w:ascii="宋体" w:hAnsi="宋体"/>
          <w:b/>
          <w:color w:val="000000" w:themeColor="text1"/>
          <w:sz w:val="30"/>
          <w:szCs w:val="30"/>
          <w:highlight w:val="none"/>
          <w14:textFill>
            <w14:solidFill>
              <w14:schemeClr w14:val="tx1"/>
            </w14:solidFill>
          </w14:textFill>
        </w:rPr>
        <w:br w:type="page"/>
      </w:r>
      <w:bookmarkEnd w:id="23"/>
      <w:bookmarkEnd w:id="24"/>
      <w:bookmarkEnd w:id="25"/>
    </w:p>
    <w:p w14:paraId="4F4D7F2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6" w:name="_Toc12068"/>
      <w:bookmarkStart w:id="27" w:name="_Toc23054"/>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13849"/>
      <w:bookmarkStart w:id="29" w:name="_Toc35"/>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17708"/>
      <w:bookmarkStart w:id="31" w:name="_Toc916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bookmarkEnd w:id="30"/>
    <w:bookmarkEnd w:id="31"/>
    <w:p w14:paraId="5F1AA21E">
      <w:pPr>
        <w:spacing w:line="400" w:lineRule="exac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9E593B"/>
    <w:rsid w:val="30A44671"/>
    <w:rsid w:val="30C36AD4"/>
    <w:rsid w:val="30E329D3"/>
    <w:rsid w:val="31245FE8"/>
    <w:rsid w:val="3234391A"/>
    <w:rsid w:val="32857425"/>
    <w:rsid w:val="334C3773"/>
    <w:rsid w:val="36441952"/>
    <w:rsid w:val="36931528"/>
    <w:rsid w:val="37070F52"/>
    <w:rsid w:val="3759061D"/>
    <w:rsid w:val="376916B8"/>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330D2"/>
    <w:rsid w:val="497B460C"/>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EA00C5A"/>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5600</Words>
  <Characters>5699</Characters>
  <Lines>0</Lines>
  <Paragraphs>0</Paragraphs>
  <TotalTime>3</TotalTime>
  <ScaleCrop>false</ScaleCrop>
  <LinksUpToDate>false</LinksUpToDate>
  <CharactersWithSpaces>7525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2025-11-26T03:50:10Z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D5159B1AB7D9435AA06D1A638EB79D4A_13</vt:lpwstr>
  </property>
  <property fmtid="{D5CDD505-2E9C-101B-9397-08002B2CF9AE}" pid="4" name="KSOTemplateDocerSaveRecord">
    <vt:lpwstr>eyJoZGlkIjoiNmE2ZDkxZTY2YzhjMjQ0NDU0YzY5MDI0Mjk4Y2JiMjAiLCJ1c2VySWQiOiIyNDI1NDM2NjYifQ==</vt:lpwstr>
  </property>
</Properties>
</file>