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bookmarkStart w:id="32" w:name="_GoBack"/>
      <w:bookmarkEnd w:id="3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3246"/>
      <w:bookmarkStart w:id="11" w:name="_Toc27678"/>
      <w:bookmarkStart w:id="12" w:name="_Toc3815"/>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26637"/>
      <w:bookmarkStart w:id="15" w:name="_Toc10294"/>
      <w:bookmarkStart w:id="16" w:name="_Toc11795"/>
      <w:bookmarkStart w:id="17" w:name="_Toc98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EFE7977"/>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3576</Words>
  <Characters>3618</Characters>
  <Lines>0</Lines>
  <Paragraphs>0</Paragraphs>
  <TotalTime>5</TotalTime>
  <ScaleCrop>false</ScaleCrop>
  <LinksUpToDate>false</LinksUpToDate>
  <CharactersWithSpaces>4685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2025-12-29T07:41:28Z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1263965F5FD4407E8588092233D7818A_13</vt:lpwstr>
  </property>
  <property fmtid="{D5CDD505-2E9C-101B-9397-08002B2CF9AE}" pid="4" name="KSOTemplateDocerSaveRecord">
    <vt:lpwstr>eyJoZGlkIjoiNmE2ZDkxZTY2YzhjMjQ0NDU0YzY5MDI0Mjk4Y2JiMjAiLCJ1c2VySWQiOiIyNDI1NDM2NjYifQ==</vt:lpwstr>
  </property>
</Properties>
</file>