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28994"/>
      <w:bookmarkStart w:id="2" w:name="_Toc12192"/>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0ED7938B">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57F7BBC1">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bookmarkStart w:id="32" w:name="_GoBack"/>
      <w:bookmarkEnd w:id="32"/>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4450"/>
      <w:bookmarkStart w:id="24" w:name="_Toc10115"/>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2F3D3571">
      <w:pPr>
        <w:pStyle w:val="11"/>
        <w:widowControl/>
        <w:spacing w:before="75" w:after="240"/>
        <w:ind w:firstLine="2168" w:firstLineChars="600"/>
        <w:rPr>
          <w:rFonts w:hint="eastAsia" w:hAnsi="宋体" w:cs="Times New Roman"/>
          <w:b/>
          <w:color w:val="000000" w:themeColor="text1"/>
          <w:sz w:val="36"/>
          <w:szCs w:val="36"/>
          <w:highlight w:val="none"/>
          <w14:textFill>
            <w14:solidFill>
              <w14:schemeClr w14:val="tx1"/>
            </w14:solidFill>
          </w14:textFill>
        </w:rPr>
      </w:pPr>
      <w:bookmarkStart w:id="26" w:name="_Toc23054"/>
      <w:bookmarkStart w:id="27" w:name="_Toc12068"/>
      <w:r>
        <w:rPr>
          <w:rFonts w:hint="eastAsia" w:hAnsi="宋体" w:cs="Times New Roman"/>
          <w:b/>
          <w:color w:val="000000" w:themeColor="text1"/>
          <w:sz w:val="36"/>
          <w:szCs w:val="36"/>
          <w:highlight w:val="none"/>
          <w:lang w:val="en-US" w:eastAsia="zh-CN"/>
          <w14:textFill>
            <w14:solidFill>
              <w14:schemeClr w14:val="tx1"/>
            </w14:solidFill>
          </w14:textFill>
        </w:rPr>
        <w:t>3、</w:t>
      </w:r>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35"/>
      <w:bookmarkStart w:id="29"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bookmarkEnd w:id="30"/>
      <w:bookmarkEnd w:id="3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0879"/>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AA2053D"/>
    <w:rsid w:val="3B633900"/>
    <w:rsid w:val="3BD5759A"/>
    <w:rsid w:val="3E3A13F8"/>
    <w:rsid w:val="40691FE1"/>
    <w:rsid w:val="410D27C2"/>
    <w:rsid w:val="44950618"/>
    <w:rsid w:val="454A321B"/>
    <w:rsid w:val="45CD088C"/>
    <w:rsid w:val="45D439BA"/>
    <w:rsid w:val="482C5897"/>
    <w:rsid w:val="489C79AF"/>
    <w:rsid w:val="48F94D5D"/>
    <w:rsid w:val="497B460C"/>
    <w:rsid w:val="49E42605"/>
    <w:rsid w:val="4A5E0253"/>
    <w:rsid w:val="4A9D264F"/>
    <w:rsid w:val="4A9F3039"/>
    <w:rsid w:val="4B871993"/>
    <w:rsid w:val="4BA17134"/>
    <w:rsid w:val="4BCD0EEC"/>
    <w:rsid w:val="4BE42F7D"/>
    <w:rsid w:val="4C3151D8"/>
    <w:rsid w:val="4C4025E7"/>
    <w:rsid w:val="4C4F596B"/>
    <w:rsid w:val="4CCE15C6"/>
    <w:rsid w:val="4CFC6853"/>
    <w:rsid w:val="4E1F5916"/>
    <w:rsid w:val="4F5B63F6"/>
    <w:rsid w:val="502735E3"/>
    <w:rsid w:val="50853C95"/>
    <w:rsid w:val="520A1C28"/>
    <w:rsid w:val="521D4D15"/>
    <w:rsid w:val="522A2BD6"/>
    <w:rsid w:val="52A541A5"/>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5472</Words>
  <Characters>5571</Characters>
  <Lines>0</Lines>
  <Paragraphs>0</Paragraphs>
  <TotalTime>7</TotalTime>
  <ScaleCrop>false</ScaleCrop>
  <LinksUpToDate>false</LinksUpToDate>
  <CharactersWithSpaces>7382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2026-03-09T03:09:08Z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ED89B2C0070B46EF86B7683F8D1FD61E_13</vt:lpwstr>
  </property>
  <property fmtid="{D5CDD505-2E9C-101B-9397-08002B2CF9AE}" pid="4" name="KSOTemplateDocerSaveRecord">
    <vt:lpwstr>eyJoZGlkIjoiNmE2ZDkxZTY2YzhjMjQ0NDU0YzY5MDI0Mjk4Y2JiMjAiLCJ1c2VySWQiOiIyNDI1NDM2NjYifQ==</vt:lpwstr>
  </property>
</Properties>
</file>