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2"/>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2"/>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2"/>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2"/>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2"/>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2"/>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2"/>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2"/>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2"/>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2"/>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2"/>
        <w:rPr>
          <w:rFonts w:hint="eastAsia"/>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1A17272B">
      <w:pPr>
        <w:pStyle w:val="2"/>
      </w:pPr>
    </w:p>
    <w:p w14:paraId="179B827C">
      <w:pPr>
        <w:pStyle w:val="2"/>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2"/>
      </w:pPr>
    </w:p>
    <w:p w14:paraId="32E19835">
      <w:pPr>
        <w:pStyle w:val="2"/>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0"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0"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0"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2"/>
      </w:pPr>
    </w:p>
    <w:p w14:paraId="3084998A">
      <w:pPr>
        <w:pStyle w:val="2"/>
      </w:pPr>
    </w:p>
    <w:p w14:paraId="466377E5">
      <w:pPr>
        <w:spacing w:line="500" w:lineRule="exact"/>
        <w:ind w:firstLine="640"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0"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0"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0"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0"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0"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0" w:firstLineChars="200"/>
        <w:rPr>
          <w:rFonts w:hint="eastAsia"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DA18D0C">
      <w:pPr>
        <w:snapToGrid w:val="0"/>
        <w:ind w:firstLine="4200" w:firstLineChars="1400"/>
        <w:jc w:val="left"/>
        <w:outlineLvl w:val="1"/>
        <w:rPr>
          <w:rFonts w:ascii="宋体" w:hAnsi="宋体"/>
          <w:b/>
          <w:bCs/>
          <w:color w:val="000000" w:themeColor="text1"/>
          <w:sz w:val="30"/>
          <w:szCs w:val="30"/>
          <w:highlight w:val="none"/>
          <w14:textFill>
            <w14:solidFill>
              <w14:schemeClr w14:val="tx1"/>
            </w14:solidFill>
          </w14:textFill>
        </w:rPr>
      </w:pPr>
      <w:bookmarkStart w:id="1" w:name="_Toc28994"/>
      <w:bookmarkStart w:id="2" w:name="_Toc12192"/>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5"/>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2"/>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r>
        <w:rPr>
          <w:rFonts w:hint="eastAsia" w:ascii="宋体" w:hAnsi="宋体"/>
          <w:color w:val="000000" w:themeColor="text1"/>
          <w:sz w:val="24"/>
          <w:highlight w:val="none"/>
          <w:lang w:eastAsia="zh-CN"/>
          <w14:textFill>
            <w14:solidFill>
              <w14:schemeClr w14:val="tx1"/>
            </w14:solidFill>
          </w14:textFill>
        </w:rPr>
        <w:t>（首次报价）</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报价一览表</w:t>
      </w:r>
      <w:r>
        <w:rPr>
          <w:rFonts w:hint="eastAsia" w:ascii="宋体" w:hAnsi="宋体"/>
          <w:color w:val="000000" w:themeColor="text1"/>
          <w:sz w:val="24"/>
          <w:highlight w:val="none"/>
          <w:lang w:eastAsia="zh-CN"/>
          <w14:textFill>
            <w14:solidFill>
              <w14:schemeClr w14:val="tx1"/>
            </w14:solidFill>
          </w14:textFill>
        </w:rPr>
        <w:t>（最终报价）</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0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3"/>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0"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2"/>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3246"/>
      <w:bookmarkStart w:id="11" w:name="_Toc27678"/>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2"/>
        <w:rPr>
          <w:rFonts w:ascii="宋体" w:hAnsi="宋体"/>
          <w:sz w:val="24"/>
        </w:rPr>
      </w:pPr>
    </w:p>
    <w:p w14:paraId="1917C8C6">
      <w:pPr>
        <w:pStyle w:val="2"/>
        <w:rPr>
          <w:rFonts w:ascii="宋体" w:hAnsi="宋体"/>
          <w:sz w:val="24"/>
        </w:rPr>
      </w:pPr>
    </w:p>
    <w:p w14:paraId="104E7A9C">
      <w:pPr>
        <w:pStyle w:val="2"/>
        <w:rPr>
          <w:rFonts w:ascii="宋体" w:hAnsi="宋体"/>
          <w:sz w:val="24"/>
        </w:rPr>
      </w:pPr>
    </w:p>
    <w:p w14:paraId="11FD42CD">
      <w:pPr>
        <w:pStyle w:val="2"/>
        <w:rPr>
          <w:rFonts w:ascii="宋体" w:hAnsi="宋体"/>
          <w:sz w:val="24"/>
        </w:rPr>
      </w:pPr>
    </w:p>
    <w:p w14:paraId="32A180F4">
      <w:pPr>
        <w:pStyle w:val="2"/>
        <w:rPr>
          <w:rFonts w:ascii="宋体" w:hAnsi="宋体"/>
          <w:sz w:val="24"/>
        </w:rPr>
      </w:pPr>
    </w:p>
    <w:p w14:paraId="03DD5058">
      <w:pPr>
        <w:pStyle w:val="2"/>
        <w:rPr>
          <w:rFonts w:ascii="宋体" w:hAnsi="宋体"/>
          <w:sz w:val="24"/>
        </w:rPr>
      </w:pPr>
    </w:p>
    <w:p w14:paraId="19128023">
      <w:pPr>
        <w:tabs>
          <w:tab w:val="left" w:pos="5355"/>
        </w:tabs>
        <w:spacing w:line="500" w:lineRule="exact"/>
        <w:jc w:val="both"/>
        <w:rPr>
          <w:rFonts w:hint="eastAsia" w:hAnsi="宋体"/>
          <w:b/>
          <w:color w:val="000000" w:themeColor="text1"/>
          <w:sz w:val="36"/>
          <w:szCs w:val="36"/>
          <w:highlight w:val="none"/>
          <w14:textFill>
            <w14:solidFill>
              <w14:schemeClr w14:val="tx1"/>
            </w14:solidFill>
          </w14:textFill>
        </w:rPr>
      </w:pPr>
      <w:bookmarkStart w:id="14" w:name="_Toc985"/>
      <w:bookmarkStart w:id="15" w:name="_Toc11795"/>
      <w:bookmarkStart w:id="16" w:name="_Toc26637"/>
      <w:bookmarkStart w:id="17" w:name="_Toc10294"/>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7"/>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7"/>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7"/>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0BCEE2FD">
      <w:pPr>
        <w:pStyle w:val="20"/>
        <w:jc w:val="both"/>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3"/>
        <w:numPr>
          <w:ilvl w:val="0"/>
          <w:numId w:val="0"/>
        </w:numPr>
        <w:spacing w:line="560" w:lineRule="exact"/>
        <w:ind w:firstLine="480"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3"/>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bookmarkStart w:id="32" w:name="_GoBack"/>
      <w:bookmarkEnd w:id="32"/>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2"/>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6"/>
        <w:spacing w:line="500" w:lineRule="exact"/>
        <w:ind w:firstLine="480"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2"/>
        <w:rPr>
          <w:rFonts w:hint="eastAsia"/>
        </w:rPr>
      </w:pPr>
    </w:p>
    <w:p w14:paraId="402288C9">
      <w:pPr>
        <w:pStyle w:val="2"/>
        <w:rPr>
          <w:rFonts w:hint="eastAsia"/>
        </w:rPr>
      </w:pPr>
    </w:p>
    <w:p w14:paraId="7D56085A">
      <w:pPr>
        <w:pStyle w:val="2"/>
        <w:rPr>
          <w:rFonts w:hint="eastAsia"/>
        </w:rPr>
      </w:pPr>
    </w:p>
    <w:p w14:paraId="68B0A648">
      <w:pPr>
        <w:pStyle w:val="2"/>
        <w:rPr>
          <w:rFonts w:hint="eastAsia"/>
        </w:rPr>
      </w:pPr>
    </w:p>
    <w:p w14:paraId="13793F64">
      <w:pPr>
        <w:pStyle w:val="2"/>
        <w:rPr>
          <w:rFonts w:hint="eastAsia"/>
        </w:rPr>
      </w:pPr>
    </w:p>
    <w:p w14:paraId="191DA769">
      <w:pPr>
        <w:pStyle w:val="2"/>
        <w:rPr>
          <w:rFonts w:hint="eastAsia"/>
        </w:rPr>
      </w:pPr>
    </w:p>
    <w:p w14:paraId="462BA3B4">
      <w:pPr>
        <w:pStyle w:val="2"/>
        <w:rPr>
          <w:rFonts w:hint="eastAsia"/>
        </w:rPr>
      </w:pPr>
    </w:p>
    <w:p w14:paraId="1215CF17">
      <w:pPr>
        <w:pStyle w:val="2"/>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7"/>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2"/>
        <w:rPr>
          <w:rFonts w:ascii="宋体" w:hAnsi="宋体"/>
          <w:b/>
          <w:sz w:val="24"/>
        </w:rPr>
      </w:pPr>
    </w:p>
    <w:p w14:paraId="74D52976">
      <w:pPr>
        <w:pStyle w:val="2"/>
        <w:rPr>
          <w:rFonts w:ascii="宋体" w:hAnsi="宋体"/>
          <w:sz w:val="24"/>
        </w:rPr>
      </w:pPr>
    </w:p>
    <w:p w14:paraId="78881A0B">
      <w:pPr>
        <w:pStyle w:val="2"/>
        <w:rPr>
          <w:rFonts w:ascii="宋体" w:hAnsi="宋体"/>
          <w:sz w:val="24"/>
        </w:rPr>
      </w:pPr>
    </w:p>
    <w:p w14:paraId="09BC4F0C">
      <w:pPr>
        <w:pStyle w:val="2"/>
        <w:rPr>
          <w:rFonts w:ascii="宋体" w:hAnsi="宋体"/>
          <w:sz w:val="24"/>
        </w:rPr>
      </w:pPr>
    </w:p>
    <w:p w14:paraId="4AA35E49">
      <w:pPr>
        <w:pStyle w:val="2"/>
        <w:rPr>
          <w:rFonts w:ascii="宋体" w:hAnsi="宋体"/>
          <w:sz w:val="24"/>
        </w:rPr>
      </w:pPr>
    </w:p>
    <w:p w14:paraId="4666C432">
      <w:pPr>
        <w:pStyle w:val="2"/>
        <w:rPr>
          <w:rFonts w:ascii="宋体" w:hAnsi="宋体"/>
          <w:sz w:val="24"/>
        </w:rPr>
      </w:pPr>
    </w:p>
    <w:p w14:paraId="3133336D">
      <w:pPr>
        <w:pStyle w:val="2"/>
        <w:rPr>
          <w:rFonts w:ascii="宋体" w:hAnsi="宋体"/>
          <w:sz w:val="24"/>
        </w:rPr>
      </w:pPr>
    </w:p>
    <w:p w14:paraId="0216716D">
      <w:pPr>
        <w:pStyle w:val="2"/>
        <w:rPr>
          <w:rFonts w:ascii="宋体" w:hAnsi="宋体"/>
          <w:sz w:val="24"/>
        </w:rPr>
      </w:pPr>
    </w:p>
    <w:p w14:paraId="4C88B0D2">
      <w:pPr>
        <w:pStyle w:val="2"/>
        <w:rPr>
          <w:rFonts w:ascii="宋体" w:hAnsi="宋体"/>
          <w:sz w:val="24"/>
        </w:rPr>
      </w:pPr>
    </w:p>
    <w:p w14:paraId="409D269A">
      <w:pPr>
        <w:pStyle w:val="2"/>
        <w:rPr>
          <w:rFonts w:ascii="宋体" w:hAnsi="宋体"/>
          <w:sz w:val="24"/>
        </w:rPr>
      </w:pPr>
    </w:p>
    <w:p w14:paraId="5C226F41">
      <w:pPr>
        <w:pStyle w:val="2"/>
        <w:rPr>
          <w:rFonts w:ascii="宋体" w:hAnsi="宋体"/>
          <w:sz w:val="24"/>
        </w:rPr>
      </w:pPr>
    </w:p>
    <w:p w14:paraId="630E5F6A">
      <w:pPr>
        <w:pStyle w:val="2"/>
        <w:rPr>
          <w:rFonts w:ascii="宋体" w:hAnsi="宋体"/>
          <w:sz w:val="24"/>
        </w:rPr>
      </w:pPr>
    </w:p>
    <w:p w14:paraId="77AC5E7A">
      <w:pPr>
        <w:pStyle w:val="2"/>
        <w:rPr>
          <w:rFonts w:ascii="宋体" w:hAnsi="宋体"/>
          <w:sz w:val="24"/>
        </w:rPr>
      </w:pPr>
    </w:p>
    <w:p w14:paraId="0DF24E40">
      <w:pPr>
        <w:pStyle w:val="2"/>
        <w:rPr>
          <w:rFonts w:ascii="宋体" w:hAnsi="宋体"/>
          <w:sz w:val="24"/>
        </w:rPr>
      </w:pPr>
    </w:p>
    <w:p w14:paraId="3E306C03">
      <w:pPr>
        <w:pStyle w:val="2"/>
        <w:rPr>
          <w:rFonts w:ascii="宋体" w:hAnsi="宋体"/>
          <w:sz w:val="24"/>
        </w:rPr>
      </w:pPr>
    </w:p>
    <w:p w14:paraId="32663738">
      <w:pPr>
        <w:pStyle w:val="2"/>
        <w:rPr>
          <w:rFonts w:ascii="宋体" w:hAnsi="宋体"/>
          <w:sz w:val="24"/>
        </w:rPr>
      </w:pPr>
    </w:p>
    <w:p w14:paraId="6EB9E2D4">
      <w:pPr>
        <w:pStyle w:val="2"/>
        <w:rPr>
          <w:rFonts w:ascii="宋体" w:hAnsi="宋体"/>
          <w:sz w:val="24"/>
        </w:rPr>
      </w:pPr>
    </w:p>
    <w:p w14:paraId="0DB22FC1">
      <w:pPr>
        <w:pStyle w:val="2"/>
        <w:rPr>
          <w:rFonts w:ascii="宋体" w:hAnsi="宋体"/>
          <w:sz w:val="24"/>
        </w:rPr>
      </w:pPr>
    </w:p>
    <w:p w14:paraId="5976E21B">
      <w:pPr>
        <w:pStyle w:val="2"/>
        <w:rPr>
          <w:rFonts w:ascii="宋体" w:hAnsi="宋体"/>
          <w:sz w:val="24"/>
        </w:rPr>
      </w:pPr>
    </w:p>
    <w:p w14:paraId="02E8C201">
      <w:pPr>
        <w:pStyle w:val="2"/>
        <w:rPr>
          <w:rFonts w:ascii="宋体" w:hAnsi="宋体"/>
          <w:sz w:val="24"/>
        </w:rPr>
      </w:pPr>
    </w:p>
    <w:p w14:paraId="6003A495">
      <w:pPr>
        <w:pStyle w:val="2"/>
        <w:rPr>
          <w:rFonts w:ascii="宋体" w:hAnsi="宋体"/>
          <w:sz w:val="24"/>
        </w:rPr>
      </w:pPr>
    </w:p>
    <w:p w14:paraId="15867BED">
      <w:pPr>
        <w:pStyle w:val="2"/>
        <w:rPr>
          <w:rFonts w:ascii="宋体" w:hAnsi="宋体"/>
          <w:sz w:val="24"/>
        </w:rPr>
      </w:pPr>
    </w:p>
    <w:p w14:paraId="6AB1B56B">
      <w:pPr>
        <w:pStyle w:val="2"/>
        <w:rPr>
          <w:rFonts w:ascii="宋体" w:hAnsi="宋体"/>
          <w:sz w:val="24"/>
        </w:rPr>
      </w:pPr>
    </w:p>
    <w:p w14:paraId="0C9D7D6F">
      <w:pPr>
        <w:pStyle w:val="2"/>
        <w:rPr>
          <w:rFonts w:ascii="宋体" w:hAnsi="宋体"/>
          <w:sz w:val="24"/>
        </w:rPr>
      </w:pPr>
    </w:p>
    <w:p w14:paraId="30D7B9A4">
      <w:pPr>
        <w:pStyle w:val="2"/>
        <w:rPr>
          <w:rFonts w:ascii="宋体" w:hAnsi="宋体"/>
          <w:sz w:val="24"/>
        </w:rPr>
      </w:pPr>
    </w:p>
    <w:p w14:paraId="72957FD4">
      <w:pPr>
        <w:pStyle w:val="2"/>
        <w:rPr>
          <w:rFonts w:ascii="宋体" w:hAnsi="宋体"/>
          <w:sz w:val="24"/>
        </w:rPr>
      </w:pPr>
    </w:p>
    <w:p w14:paraId="10FEADF3">
      <w:pPr>
        <w:pStyle w:val="2"/>
        <w:rPr>
          <w:rFonts w:ascii="宋体" w:hAnsi="宋体"/>
          <w:sz w:val="24"/>
        </w:rPr>
      </w:pPr>
    </w:p>
    <w:p w14:paraId="5DEB1873">
      <w:pPr>
        <w:pStyle w:val="2"/>
        <w:rPr>
          <w:rFonts w:ascii="宋体" w:hAnsi="宋体"/>
          <w:sz w:val="24"/>
        </w:rPr>
      </w:pPr>
    </w:p>
    <w:p w14:paraId="26D6168C">
      <w:pPr>
        <w:pStyle w:val="2"/>
        <w:rPr>
          <w:rFonts w:ascii="宋体" w:hAnsi="宋体"/>
          <w:sz w:val="24"/>
        </w:rPr>
      </w:pPr>
    </w:p>
    <w:p w14:paraId="4E506111">
      <w:pPr>
        <w:pStyle w:val="2"/>
        <w:rPr>
          <w:rFonts w:ascii="宋体" w:hAnsi="宋体"/>
          <w:sz w:val="24"/>
        </w:rPr>
      </w:pPr>
    </w:p>
    <w:p w14:paraId="23E02F24">
      <w:pPr>
        <w:pStyle w:val="2"/>
        <w:rPr>
          <w:rFonts w:ascii="宋体" w:hAnsi="宋体"/>
          <w:sz w:val="24"/>
        </w:rPr>
      </w:pPr>
    </w:p>
    <w:p w14:paraId="14992EB5">
      <w:pPr>
        <w:pStyle w:val="2"/>
        <w:rPr>
          <w:rFonts w:ascii="宋体" w:hAnsi="宋体"/>
          <w:sz w:val="24"/>
        </w:rPr>
      </w:pPr>
    </w:p>
    <w:p w14:paraId="0990B464">
      <w:pPr>
        <w:pStyle w:val="2"/>
        <w:rPr>
          <w:rFonts w:ascii="宋体" w:hAnsi="宋体"/>
          <w:sz w:val="24"/>
        </w:rPr>
      </w:pPr>
    </w:p>
    <w:p w14:paraId="7D431C8E">
      <w:pPr>
        <w:pStyle w:val="2"/>
        <w:rPr>
          <w:rFonts w:ascii="宋体" w:hAnsi="宋体"/>
          <w:sz w:val="24"/>
        </w:rPr>
      </w:pPr>
    </w:p>
    <w:p w14:paraId="5FA2B243">
      <w:pPr>
        <w:pStyle w:val="2"/>
        <w:rPr>
          <w:rFonts w:ascii="宋体" w:hAnsi="宋体"/>
          <w:sz w:val="24"/>
        </w:rPr>
      </w:pPr>
    </w:p>
    <w:p w14:paraId="1E1C8325">
      <w:pPr>
        <w:pStyle w:val="2"/>
        <w:rPr>
          <w:rFonts w:ascii="宋体" w:hAnsi="宋体"/>
          <w:sz w:val="24"/>
        </w:rPr>
      </w:pPr>
    </w:p>
    <w:p w14:paraId="72A2099F">
      <w:pPr>
        <w:pStyle w:val="2"/>
        <w:rPr>
          <w:rFonts w:ascii="宋体" w:hAnsi="宋体"/>
          <w:sz w:val="24"/>
        </w:rPr>
      </w:pPr>
    </w:p>
    <w:p w14:paraId="44ABB41F">
      <w:pPr>
        <w:pStyle w:val="2"/>
        <w:rPr>
          <w:rFonts w:ascii="宋体" w:hAnsi="宋体"/>
          <w:sz w:val="24"/>
        </w:rPr>
      </w:pPr>
    </w:p>
    <w:p w14:paraId="2F7136A1">
      <w:pPr>
        <w:pStyle w:val="2"/>
        <w:rPr>
          <w:rFonts w:ascii="宋体" w:hAnsi="宋体"/>
          <w:sz w:val="24"/>
        </w:rPr>
      </w:pPr>
    </w:p>
    <w:p w14:paraId="7D716CE0">
      <w:pPr>
        <w:pStyle w:val="2"/>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2"/>
        <w:rPr>
          <w:rFonts w:ascii="宋体" w:hAnsi="宋体"/>
          <w:b/>
          <w:bCs w:val="0"/>
          <w:sz w:val="36"/>
          <w:szCs w:val="36"/>
        </w:rPr>
      </w:pPr>
    </w:p>
    <w:p w14:paraId="498071AD">
      <w:pPr>
        <w:pStyle w:val="2"/>
        <w:rPr>
          <w:rFonts w:ascii="宋体" w:hAnsi="宋体"/>
          <w:sz w:val="24"/>
        </w:rPr>
      </w:pPr>
    </w:p>
    <w:p w14:paraId="7C18226D">
      <w:pPr>
        <w:pStyle w:val="2"/>
        <w:rPr>
          <w:rFonts w:ascii="宋体" w:hAnsi="宋体"/>
          <w:sz w:val="24"/>
        </w:rPr>
      </w:pPr>
    </w:p>
    <w:p w14:paraId="363781BC">
      <w:pPr>
        <w:pStyle w:val="2"/>
        <w:rPr>
          <w:rFonts w:ascii="宋体" w:hAnsi="宋体"/>
          <w:sz w:val="24"/>
        </w:rPr>
      </w:pPr>
    </w:p>
    <w:p w14:paraId="67AB8670">
      <w:pPr>
        <w:pStyle w:val="2"/>
        <w:rPr>
          <w:rFonts w:ascii="宋体" w:hAnsi="宋体"/>
          <w:sz w:val="24"/>
        </w:rPr>
      </w:pPr>
    </w:p>
    <w:p w14:paraId="0D643785">
      <w:pPr>
        <w:pStyle w:val="2"/>
        <w:rPr>
          <w:rFonts w:ascii="宋体" w:hAnsi="宋体"/>
          <w:sz w:val="24"/>
        </w:rPr>
      </w:pPr>
    </w:p>
    <w:p w14:paraId="6E6A1EF1">
      <w:pPr>
        <w:pStyle w:val="2"/>
        <w:rPr>
          <w:rFonts w:ascii="宋体" w:hAnsi="宋体"/>
          <w:sz w:val="24"/>
        </w:rPr>
      </w:pPr>
    </w:p>
    <w:p w14:paraId="7459DB94">
      <w:pPr>
        <w:pStyle w:val="2"/>
        <w:rPr>
          <w:rFonts w:ascii="宋体" w:hAnsi="宋体"/>
          <w:sz w:val="24"/>
        </w:rPr>
      </w:pPr>
    </w:p>
    <w:p w14:paraId="76CDCB3E">
      <w:pPr>
        <w:pStyle w:val="2"/>
        <w:rPr>
          <w:rFonts w:ascii="宋体" w:hAnsi="宋体"/>
          <w:sz w:val="24"/>
        </w:rPr>
      </w:pPr>
    </w:p>
    <w:p w14:paraId="7BC2A17F">
      <w:pPr>
        <w:pStyle w:val="2"/>
        <w:rPr>
          <w:rFonts w:ascii="宋体" w:hAnsi="宋体"/>
          <w:sz w:val="24"/>
        </w:rPr>
      </w:pPr>
    </w:p>
    <w:p w14:paraId="6C6930E7">
      <w:pPr>
        <w:pStyle w:val="2"/>
        <w:rPr>
          <w:rFonts w:ascii="宋体" w:hAnsi="宋体"/>
          <w:sz w:val="24"/>
        </w:rPr>
      </w:pPr>
    </w:p>
    <w:p w14:paraId="5A4EDDEB">
      <w:pPr>
        <w:pStyle w:val="2"/>
        <w:rPr>
          <w:rFonts w:ascii="宋体" w:hAnsi="宋体"/>
          <w:sz w:val="24"/>
        </w:rPr>
      </w:pPr>
    </w:p>
    <w:p w14:paraId="67410B2E">
      <w:pPr>
        <w:pStyle w:val="2"/>
        <w:rPr>
          <w:rFonts w:ascii="宋体" w:hAnsi="宋体"/>
          <w:sz w:val="24"/>
        </w:rPr>
      </w:pPr>
    </w:p>
    <w:p w14:paraId="67F6F947">
      <w:pPr>
        <w:pStyle w:val="2"/>
        <w:rPr>
          <w:rFonts w:ascii="宋体" w:hAnsi="宋体"/>
          <w:sz w:val="24"/>
        </w:rPr>
      </w:pPr>
    </w:p>
    <w:p w14:paraId="612F94F5">
      <w:pPr>
        <w:pStyle w:val="2"/>
        <w:rPr>
          <w:rFonts w:ascii="宋体" w:hAnsi="宋体"/>
          <w:sz w:val="24"/>
        </w:rPr>
      </w:pPr>
    </w:p>
    <w:p w14:paraId="370C98E4">
      <w:pPr>
        <w:pStyle w:val="2"/>
        <w:rPr>
          <w:rFonts w:ascii="宋体" w:hAnsi="宋体"/>
          <w:sz w:val="24"/>
        </w:rPr>
      </w:pPr>
    </w:p>
    <w:p w14:paraId="0C35D129">
      <w:pPr>
        <w:pStyle w:val="2"/>
        <w:rPr>
          <w:rFonts w:ascii="宋体" w:hAnsi="宋体"/>
          <w:sz w:val="24"/>
        </w:rPr>
      </w:pPr>
    </w:p>
    <w:p w14:paraId="7944D2D0">
      <w:pPr>
        <w:pStyle w:val="2"/>
        <w:rPr>
          <w:rFonts w:ascii="宋体" w:hAnsi="宋体"/>
          <w:sz w:val="24"/>
        </w:rPr>
      </w:pPr>
    </w:p>
    <w:p w14:paraId="3F8FCC0B">
      <w:pPr>
        <w:pStyle w:val="2"/>
        <w:rPr>
          <w:rFonts w:ascii="宋体" w:hAnsi="宋体"/>
          <w:sz w:val="24"/>
        </w:rPr>
      </w:pPr>
    </w:p>
    <w:p w14:paraId="28D23A84">
      <w:pPr>
        <w:pStyle w:val="2"/>
        <w:rPr>
          <w:rFonts w:ascii="宋体" w:hAnsi="宋体"/>
          <w:sz w:val="24"/>
        </w:rPr>
      </w:pPr>
    </w:p>
    <w:p w14:paraId="064A590F">
      <w:pPr>
        <w:pStyle w:val="2"/>
        <w:rPr>
          <w:rFonts w:ascii="宋体" w:hAnsi="宋体"/>
          <w:sz w:val="24"/>
        </w:rPr>
      </w:pPr>
    </w:p>
    <w:p w14:paraId="13C94A41">
      <w:pPr>
        <w:pStyle w:val="2"/>
        <w:rPr>
          <w:rFonts w:ascii="宋体" w:hAnsi="宋体"/>
          <w:sz w:val="24"/>
        </w:rPr>
      </w:pPr>
    </w:p>
    <w:p w14:paraId="6B537EBD">
      <w:pPr>
        <w:pStyle w:val="2"/>
        <w:rPr>
          <w:rFonts w:ascii="宋体" w:hAnsi="宋体"/>
          <w:sz w:val="24"/>
        </w:rPr>
      </w:pPr>
    </w:p>
    <w:p w14:paraId="2203C1C7">
      <w:pPr>
        <w:pStyle w:val="2"/>
        <w:rPr>
          <w:rFonts w:ascii="宋体" w:hAnsi="宋体"/>
          <w:sz w:val="24"/>
        </w:rPr>
      </w:pPr>
    </w:p>
    <w:p w14:paraId="0DA5709B">
      <w:pPr>
        <w:pStyle w:val="2"/>
        <w:rPr>
          <w:rFonts w:ascii="宋体" w:hAnsi="宋体"/>
          <w:sz w:val="24"/>
        </w:rPr>
      </w:pPr>
    </w:p>
    <w:p w14:paraId="3A381F90">
      <w:pPr>
        <w:pStyle w:val="2"/>
        <w:rPr>
          <w:rFonts w:ascii="宋体" w:hAnsi="宋体"/>
          <w:sz w:val="24"/>
        </w:rPr>
      </w:pPr>
    </w:p>
    <w:p w14:paraId="11730996">
      <w:pPr>
        <w:pStyle w:val="2"/>
        <w:rPr>
          <w:rFonts w:ascii="宋体" w:hAnsi="宋体"/>
          <w:sz w:val="24"/>
        </w:rPr>
      </w:pPr>
    </w:p>
    <w:p w14:paraId="0762AF29">
      <w:pPr>
        <w:pStyle w:val="2"/>
        <w:rPr>
          <w:rFonts w:ascii="宋体" w:hAnsi="宋体"/>
          <w:sz w:val="24"/>
        </w:rPr>
      </w:pPr>
    </w:p>
    <w:p w14:paraId="3A8AB4B6">
      <w:pPr>
        <w:pStyle w:val="2"/>
        <w:rPr>
          <w:rFonts w:ascii="宋体" w:hAnsi="宋体"/>
          <w:sz w:val="24"/>
        </w:rPr>
      </w:pPr>
    </w:p>
    <w:p w14:paraId="3E09BF32">
      <w:pPr>
        <w:pStyle w:val="2"/>
        <w:rPr>
          <w:rFonts w:ascii="宋体" w:hAnsi="宋体"/>
          <w:sz w:val="24"/>
        </w:rPr>
      </w:pPr>
    </w:p>
    <w:p w14:paraId="49BBCFB7">
      <w:pPr>
        <w:pStyle w:val="2"/>
        <w:rPr>
          <w:rFonts w:ascii="宋体" w:hAnsi="宋体"/>
          <w:sz w:val="24"/>
        </w:rPr>
      </w:pPr>
    </w:p>
    <w:p w14:paraId="71E008D5">
      <w:pPr>
        <w:pStyle w:val="2"/>
        <w:rPr>
          <w:rFonts w:ascii="宋体" w:hAnsi="宋体"/>
          <w:sz w:val="24"/>
        </w:rPr>
      </w:pPr>
    </w:p>
    <w:p w14:paraId="4DC40DB9">
      <w:pPr>
        <w:pStyle w:val="2"/>
        <w:rPr>
          <w:rFonts w:ascii="宋体" w:hAnsi="宋体"/>
          <w:sz w:val="24"/>
        </w:rPr>
      </w:pPr>
    </w:p>
    <w:p w14:paraId="603BA500">
      <w:pPr>
        <w:pStyle w:val="2"/>
        <w:rPr>
          <w:rFonts w:ascii="宋体" w:hAnsi="宋体"/>
          <w:sz w:val="24"/>
        </w:rPr>
      </w:pPr>
    </w:p>
    <w:p w14:paraId="28A9CFA9">
      <w:pPr>
        <w:pStyle w:val="2"/>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both"/>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2"/>
        <w:rPr>
          <w:rFonts w:ascii="宋体" w:hAnsi="宋体"/>
          <w:sz w:val="24"/>
        </w:rPr>
      </w:pPr>
    </w:p>
    <w:p w14:paraId="256EE0FD">
      <w:pPr>
        <w:pStyle w:val="2"/>
        <w:rPr>
          <w:rFonts w:ascii="宋体" w:hAnsi="宋体"/>
          <w:sz w:val="24"/>
        </w:rPr>
      </w:pPr>
    </w:p>
    <w:p w14:paraId="7B1A564B">
      <w:pPr>
        <w:pStyle w:val="2"/>
        <w:rPr>
          <w:rFonts w:ascii="宋体" w:hAnsi="宋体"/>
          <w:sz w:val="24"/>
        </w:rPr>
      </w:pPr>
    </w:p>
    <w:p w14:paraId="5EA00A1F">
      <w:pPr>
        <w:pStyle w:val="12"/>
        <w:spacing w:before="75" w:beforeAutospacing="0" w:after="75" w:afterAutospacing="0"/>
        <w:jc w:val="center"/>
        <w:rPr>
          <w:rFonts w:hint="eastAsia" w:cs="宋体"/>
          <w:b/>
          <w:bCs/>
          <w:sz w:val="32"/>
          <w:szCs w:val="32"/>
        </w:rPr>
      </w:pPr>
    </w:p>
    <w:p w14:paraId="54B220C1">
      <w:pPr>
        <w:pStyle w:val="12"/>
        <w:spacing w:before="75" w:beforeAutospacing="0" w:after="75" w:afterAutospacing="0"/>
        <w:jc w:val="center"/>
        <w:rPr>
          <w:rFonts w:hint="eastAsia" w:cs="宋体"/>
          <w:b/>
          <w:bCs/>
          <w:sz w:val="32"/>
          <w:szCs w:val="32"/>
        </w:rPr>
      </w:pPr>
    </w:p>
    <w:p w14:paraId="67192819">
      <w:pPr>
        <w:pStyle w:val="12"/>
        <w:spacing w:before="75" w:beforeAutospacing="0" w:after="75" w:afterAutospacing="0"/>
        <w:jc w:val="center"/>
        <w:rPr>
          <w:rFonts w:hint="eastAsia" w:cs="宋体"/>
          <w:b/>
          <w:bCs/>
          <w:sz w:val="32"/>
          <w:szCs w:val="32"/>
        </w:rPr>
      </w:pPr>
    </w:p>
    <w:p w14:paraId="2962F2C9">
      <w:pPr>
        <w:pStyle w:val="12"/>
        <w:spacing w:before="75" w:beforeAutospacing="0" w:after="75" w:afterAutospacing="0"/>
        <w:jc w:val="center"/>
        <w:rPr>
          <w:rFonts w:hint="eastAsia" w:cs="宋体"/>
          <w:b/>
          <w:bCs/>
          <w:sz w:val="32"/>
          <w:szCs w:val="32"/>
        </w:rPr>
      </w:pPr>
    </w:p>
    <w:p w14:paraId="7E4FBF19">
      <w:pPr>
        <w:pStyle w:val="12"/>
        <w:spacing w:before="75" w:beforeAutospacing="0" w:after="75" w:afterAutospacing="0"/>
        <w:jc w:val="center"/>
        <w:rPr>
          <w:rFonts w:hint="eastAsia" w:cs="宋体"/>
          <w:b/>
          <w:bCs/>
          <w:sz w:val="32"/>
          <w:szCs w:val="32"/>
        </w:rPr>
      </w:pPr>
    </w:p>
    <w:p w14:paraId="0C19AA1F">
      <w:pPr>
        <w:pStyle w:val="12"/>
        <w:spacing w:before="75" w:beforeAutospacing="0" w:after="75" w:afterAutospacing="0"/>
        <w:jc w:val="center"/>
        <w:rPr>
          <w:rFonts w:hint="eastAsia" w:cs="宋体"/>
          <w:b/>
          <w:bCs/>
          <w:sz w:val="32"/>
          <w:szCs w:val="32"/>
        </w:rPr>
      </w:pPr>
    </w:p>
    <w:p w14:paraId="5E0C0F5F">
      <w:pPr>
        <w:pStyle w:val="12"/>
        <w:spacing w:before="75" w:beforeAutospacing="0" w:after="75" w:afterAutospacing="0"/>
        <w:jc w:val="center"/>
        <w:rPr>
          <w:rFonts w:hint="eastAsia" w:cs="宋体"/>
          <w:b/>
          <w:bCs/>
          <w:sz w:val="32"/>
          <w:szCs w:val="32"/>
        </w:rPr>
      </w:pPr>
    </w:p>
    <w:p w14:paraId="19A839A1">
      <w:pPr>
        <w:pStyle w:val="12"/>
        <w:spacing w:before="75" w:beforeAutospacing="0" w:after="75" w:afterAutospacing="0"/>
        <w:jc w:val="center"/>
        <w:rPr>
          <w:rFonts w:hint="eastAsia" w:cs="宋体"/>
          <w:b/>
          <w:bCs/>
          <w:sz w:val="32"/>
          <w:szCs w:val="32"/>
        </w:rPr>
      </w:pPr>
    </w:p>
    <w:p w14:paraId="600CF8D0">
      <w:pPr>
        <w:pStyle w:val="12"/>
        <w:spacing w:before="75" w:beforeAutospacing="0" w:after="75" w:afterAutospacing="0"/>
        <w:jc w:val="center"/>
        <w:rPr>
          <w:rFonts w:hint="eastAsia" w:cs="宋体"/>
          <w:b/>
          <w:bCs/>
          <w:sz w:val="32"/>
          <w:szCs w:val="32"/>
        </w:rPr>
      </w:pPr>
    </w:p>
    <w:p w14:paraId="18D77982">
      <w:pPr>
        <w:pStyle w:val="12"/>
        <w:spacing w:before="75" w:beforeAutospacing="0" w:after="75" w:afterAutospacing="0"/>
        <w:jc w:val="center"/>
        <w:rPr>
          <w:rFonts w:hint="eastAsia" w:cs="宋体"/>
          <w:b/>
          <w:bCs/>
          <w:sz w:val="32"/>
          <w:szCs w:val="32"/>
        </w:rPr>
      </w:pPr>
    </w:p>
    <w:p w14:paraId="436535C3">
      <w:pPr>
        <w:pStyle w:val="12"/>
        <w:spacing w:before="75" w:beforeAutospacing="0" w:after="75" w:afterAutospacing="0"/>
        <w:jc w:val="center"/>
        <w:rPr>
          <w:rFonts w:hint="eastAsia" w:cs="宋体"/>
          <w:b/>
          <w:bCs/>
          <w:sz w:val="32"/>
          <w:szCs w:val="32"/>
        </w:rPr>
      </w:pPr>
    </w:p>
    <w:p w14:paraId="3FD4F28F">
      <w:pPr>
        <w:pStyle w:val="12"/>
        <w:spacing w:before="75" w:beforeAutospacing="0" w:after="75" w:afterAutospacing="0"/>
        <w:jc w:val="center"/>
        <w:rPr>
          <w:rFonts w:hint="eastAsia" w:cs="宋体"/>
          <w:b/>
          <w:bCs/>
          <w:sz w:val="32"/>
          <w:szCs w:val="32"/>
        </w:rPr>
      </w:pPr>
    </w:p>
    <w:p w14:paraId="1131D6A1">
      <w:pPr>
        <w:pStyle w:val="12"/>
        <w:spacing w:before="75" w:beforeAutospacing="0" w:after="75" w:afterAutospacing="0"/>
        <w:jc w:val="center"/>
        <w:rPr>
          <w:rFonts w:hint="eastAsia" w:cs="宋体"/>
          <w:b/>
          <w:bCs/>
          <w:sz w:val="32"/>
          <w:szCs w:val="32"/>
        </w:rPr>
      </w:pPr>
    </w:p>
    <w:p w14:paraId="3FB3782D">
      <w:pPr>
        <w:pStyle w:val="12"/>
        <w:spacing w:before="75" w:beforeAutospacing="0" w:after="75" w:afterAutospacing="0"/>
        <w:jc w:val="center"/>
        <w:rPr>
          <w:rFonts w:hint="eastAsia" w:cs="宋体"/>
          <w:b/>
          <w:bCs/>
          <w:sz w:val="32"/>
          <w:szCs w:val="32"/>
        </w:rPr>
      </w:pPr>
    </w:p>
    <w:p w14:paraId="772F505A">
      <w:pPr>
        <w:pStyle w:val="12"/>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2"/>
        <w:spacing w:before="75" w:beforeAutospacing="0" w:after="75" w:afterAutospacing="0"/>
        <w:rPr>
          <w:rFonts w:cs="Times New Roman"/>
        </w:rPr>
      </w:pPr>
      <w:r>
        <w:rPr>
          <w:rFonts w:cs="Times New Roman"/>
          <w:sz w:val="21"/>
          <w:szCs w:val="21"/>
        </w:rPr>
        <w:t> </w:t>
      </w:r>
    </w:p>
    <w:p w14:paraId="6799D2F3">
      <w:pPr>
        <w:pStyle w:val="12"/>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5"/>
          <w:rFonts w:hint="eastAsia" w:ascii="宋体" w:hAnsi="宋体" w:eastAsia="宋体" w:cs="宋体"/>
          <w:sz w:val="24"/>
          <w:szCs w:val="24"/>
        </w:rPr>
        <w:t>视为提供虚假材料。</w:t>
      </w:r>
    </w:p>
    <w:p w14:paraId="2791D636">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2"/>
        <w:spacing w:before="75" w:beforeAutospacing="0" w:after="75" w:afterAutospacing="0" w:line="360" w:lineRule="auto"/>
        <w:rPr>
          <w:rFonts w:hint="eastAsia" w:ascii="宋体" w:hAnsi="宋体" w:eastAsia="宋体" w:cs="宋体"/>
          <w:sz w:val="24"/>
          <w:szCs w:val="24"/>
        </w:rPr>
      </w:pPr>
    </w:p>
    <w:p w14:paraId="5DE4BBFE">
      <w:pPr>
        <w:pStyle w:val="12"/>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2"/>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2"/>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2"/>
        <w:spacing w:before="75" w:beforeAutospacing="0" w:after="75" w:afterAutospacing="0"/>
        <w:jc w:val="center"/>
        <w:rPr>
          <w:rFonts w:hint="eastAsia"/>
          <w:b/>
          <w:sz w:val="32"/>
          <w:szCs w:val="32"/>
        </w:rPr>
      </w:pPr>
    </w:p>
    <w:p w14:paraId="72F78CA1">
      <w:pPr>
        <w:pStyle w:val="12"/>
        <w:spacing w:before="75" w:beforeAutospacing="0" w:after="75" w:afterAutospacing="0"/>
        <w:jc w:val="center"/>
        <w:rPr>
          <w:rFonts w:hint="eastAsia"/>
          <w:b/>
          <w:sz w:val="32"/>
          <w:szCs w:val="32"/>
        </w:rPr>
      </w:pPr>
    </w:p>
    <w:p w14:paraId="22E7D676">
      <w:pPr>
        <w:pStyle w:val="12"/>
        <w:spacing w:before="75" w:beforeAutospacing="0" w:after="75" w:afterAutospacing="0"/>
        <w:jc w:val="center"/>
        <w:rPr>
          <w:rFonts w:hint="eastAsia"/>
          <w:b/>
          <w:sz w:val="32"/>
          <w:szCs w:val="32"/>
        </w:rPr>
      </w:pPr>
    </w:p>
    <w:p w14:paraId="47729079">
      <w:pPr>
        <w:pStyle w:val="12"/>
        <w:spacing w:before="75" w:beforeAutospacing="0" w:after="75" w:afterAutospacing="0"/>
        <w:jc w:val="center"/>
        <w:rPr>
          <w:rFonts w:hint="eastAsia"/>
          <w:b/>
          <w:sz w:val="32"/>
          <w:szCs w:val="32"/>
        </w:rPr>
      </w:pPr>
    </w:p>
    <w:p w14:paraId="14E1CC0D">
      <w:pPr>
        <w:pStyle w:val="12"/>
        <w:spacing w:before="75" w:beforeAutospacing="0" w:after="75" w:afterAutospacing="0"/>
        <w:jc w:val="both"/>
        <w:rPr>
          <w:rFonts w:hint="eastAsia"/>
          <w:b/>
          <w:sz w:val="32"/>
          <w:szCs w:val="32"/>
        </w:rPr>
      </w:pPr>
    </w:p>
    <w:p w14:paraId="4FEECD56">
      <w:pPr>
        <w:pStyle w:val="12"/>
        <w:spacing w:before="75" w:beforeAutospacing="0" w:after="75" w:afterAutospacing="0"/>
        <w:jc w:val="both"/>
        <w:rPr>
          <w:rFonts w:hint="eastAsia"/>
          <w:b/>
          <w:sz w:val="32"/>
          <w:szCs w:val="32"/>
        </w:rPr>
      </w:pPr>
    </w:p>
    <w:p w14:paraId="6B9C5D46">
      <w:pPr>
        <w:pStyle w:val="12"/>
        <w:spacing w:before="75" w:beforeAutospacing="0" w:after="75" w:afterAutospacing="0"/>
        <w:jc w:val="center"/>
      </w:pPr>
      <w:r>
        <w:rPr>
          <w:rFonts w:hint="eastAsia"/>
          <w:b/>
          <w:sz w:val="32"/>
          <w:szCs w:val="32"/>
        </w:rPr>
        <w:t>具备履行合同所必需设备和专业技术能力的声明函</w:t>
      </w:r>
    </w:p>
    <w:p w14:paraId="266019C4">
      <w:pPr>
        <w:pStyle w:val="12"/>
        <w:spacing w:before="75" w:beforeAutospacing="0" w:after="75" w:afterAutospacing="0"/>
      </w:pPr>
      <w:r>
        <w:rPr>
          <w:rFonts w:hint="eastAsia"/>
        </w:rPr>
        <w:t> </w:t>
      </w:r>
    </w:p>
    <w:p w14:paraId="485AC834">
      <w:pPr>
        <w:pStyle w:val="12"/>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2"/>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2"/>
        <w:spacing w:before="75" w:beforeAutospacing="0" w:after="75" w:afterAutospacing="0"/>
        <w:ind w:firstLine="420"/>
      </w:pPr>
      <w:r>
        <w:rPr>
          <w:rFonts w:hint="eastAsia"/>
        </w:rPr>
        <w:t>特此声明</w:t>
      </w:r>
      <w:r>
        <w:rPr>
          <w:rFonts w:hint="eastAsia"/>
          <w:sz w:val="21"/>
          <w:szCs w:val="21"/>
        </w:rPr>
        <w:t>。</w:t>
      </w:r>
    </w:p>
    <w:p w14:paraId="4E892FD5">
      <w:pPr>
        <w:pStyle w:val="12"/>
        <w:spacing w:before="75" w:beforeAutospacing="0" w:after="75" w:afterAutospacing="0"/>
      </w:pPr>
      <w:r>
        <w:rPr>
          <w:rFonts w:hint="eastAsia"/>
          <w:sz w:val="21"/>
          <w:szCs w:val="21"/>
        </w:rPr>
        <w:t> </w:t>
      </w:r>
    </w:p>
    <w:p w14:paraId="7D9369B8">
      <w:pPr>
        <w:pStyle w:val="12"/>
        <w:spacing w:before="75" w:beforeAutospacing="0" w:after="75" w:afterAutospacing="0"/>
      </w:pPr>
      <w:r>
        <w:rPr>
          <w:rFonts w:hint="eastAsia"/>
        </w:rPr>
        <w:t>★注意：</w:t>
      </w:r>
    </w:p>
    <w:p w14:paraId="5059EA07">
      <w:pPr>
        <w:pStyle w:val="12"/>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2"/>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2"/>
        <w:spacing w:before="75" w:beforeAutospacing="0" w:after="75" w:afterAutospacing="0"/>
      </w:pPr>
      <w:r>
        <w:rPr>
          <w:rFonts w:hint="eastAsia"/>
        </w:rPr>
        <w:t>3、响应文件正本中的本声明函（若有）应为原件。</w:t>
      </w:r>
    </w:p>
    <w:p w14:paraId="40B05EC1">
      <w:pPr>
        <w:pStyle w:val="12"/>
        <w:spacing w:before="75" w:beforeAutospacing="0" w:after="75" w:afterAutospacing="0"/>
        <w:rPr>
          <w:rStyle w:val="15"/>
        </w:rPr>
      </w:pPr>
      <w:r>
        <w:rPr>
          <w:rFonts w:hint="eastAsia"/>
        </w:rPr>
        <w:t>4、请供应商根据实际情况如实声明，否则</w:t>
      </w:r>
      <w:r>
        <w:rPr>
          <w:rStyle w:val="15"/>
          <w:rFonts w:hint="eastAsia"/>
        </w:rPr>
        <w:t>视为提供虚假材料。</w:t>
      </w:r>
    </w:p>
    <w:p w14:paraId="2E8B736D">
      <w:pPr>
        <w:pStyle w:val="12"/>
        <w:spacing w:before="75" w:beforeAutospacing="0" w:after="75" w:afterAutospacing="0"/>
        <w:rPr>
          <w:rFonts w:hint="eastAsia"/>
        </w:rPr>
      </w:pPr>
    </w:p>
    <w:p w14:paraId="39C1E999">
      <w:pPr>
        <w:pStyle w:val="12"/>
        <w:spacing w:before="75" w:beforeAutospacing="0" w:after="75" w:afterAutospacing="0"/>
        <w:rPr>
          <w:rFonts w:hint="eastAsia"/>
        </w:rPr>
      </w:pPr>
    </w:p>
    <w:p w14:paraId="25177084">
      <w:pPr>
        <w:pStyle w:val="12"/>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2"/>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2"/>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2"/>
        <w:rPr>
          <w:rFonts w:ascii="宋体" w:hAnsi="宋体"/>
          <w:sz w:val="24"/>
        </w:rPr>
      </w:pPr>
    </w:p>
    <w:p w14:paraId="7266C77A">
      <w:pPr>
        <w:pStyle w:val="2"/>
        <w:rPr>
          <w:rFonts w:ascii="宋体" w:hAnsi="宋体"/>
          <w:sz w:val="24"/>
        </w:rPr>
      </w:pPr>
    </w:p>
    <w:p w14:paraId="07C5D18A">
      <w:pPr>
        <w:pStyle w:val="2"/>
        <w:rPr>
          <w:rFonts w:ascii="宋体" w:hAnsi="宋体"/>
          <w:sz w:val="24"/>
        </w:rPr>
      </w:pPr>
    </w:p>
    <w:p w14:paraId="31DB8BE7">
      <w:pPr>
        <w:pStyle w:val="2"/>
        <w:rPr>
          <w:rFonts w:ascii="宋体" w:hAnsi="宋体"/>
          <w:sz w:val="24"/>
        </w:rPr>
      </w:pPr>
    </w:p>
    <w:p w14:paraId="3BBBA3AF">
      <w:pPr>
        <w:pStyle w:val="2"/>
        <w:rPr>
          <w:rFonts w:ascii="宋体" w:hAnsi="宋体"/>
          <w:sz w:val="24"/>
        </w:rPr>
      </w:pPr>
    </w:p>
    <w:p w14:paraId="4B352B3C">
      <w:pPr>
        <w:spacing w:line="400" w:lineRule="exact"/>
        <w:ind w:firstLine="720" w:firstLineChars="200"/>
        <w:jc w:val="center"/>
        <w:rPr>
          <w:rFonts w:hint="eastAsia" w:ascii="宋体" w:hAnsi="宋体" w:cs="宋体"/>
          <w:b/>
          <w:bCs/>
          <w:sz w:val="36"/>
          <w:szCs w:val="36"/>
        </w:rPr>
      </w:pPr>
    </w:p>
    <w:p w14:paraId="2559A493">
      <w:pPr>
        <w:pStyle w:val="2"/>
        <w:rPr>
          <w:rFonts w:hint="eastAsia" w:ascii="宋体" w:hAnsi="宋体" w:cs="宋体"/>
          <w:b/>
          <w:bCs/>
          <w:sz w:val="36"/>
          <w:szCs w:val="36"/>
        </w:rPr>
      </w:pPr>
    </w:p>
    <w:p w14:paraId="40257CBE">
      <w:pPr>
        <w:pStyle w:val="2"/>
        <w:rPr>
          <w:rFonts w:hint="eastAsia" w:ascii="宋体" w:hAnsi="宋体" w:cs="宋体"/>
          <w:b/>
          <w:bCs/>
          <w:sz w:val="36"/>
          <w:szCs w:val="36"/>
        </w:rPr>
      </w:pPr>
    </w:p>
    <w:p w14:paraId="0C3DD235">
      <w:pPr>
        <w:pStyle w:val="2"/>
        <w:rPr>
          <w:rFonts w:hint="eastAsia" w:ascii="宋体" w:hAnsi="宋体" w:cs="宋体"/>
          <w:b/>
          <w:bCs/>
          <w:sz w:val="36"/>
          <w:szCs w:val="36"/>
        </w:rPr>
      </w:pPr>
    </w:p>
    <w:p w14:paraId="402D0D01">
      <w:pPr>
        <w:pStyle w:val="2"/>
        <w:rPr>
          <w:rFonts w:hint="eastAsia" w:ascii="宋体" w:hAnsi="宋体" w:cs="宋体"/>
          <w:b/>
          <w:bCs/>
          <w:sz w:val="36"/>
          <w:szCs w:val="36"/>
        </w:rPr>
      </w:pPr>
    </w:p>
    <w:p w14:paraId="2BCA5037">
      <w:pPr>
        <w:pStyle w:val="2"/>
        <w:rPr>
          <w:rFonts w:hint="eastAsia" w:ascii="宋体" w:hAnsi="宋体" w:cs="宋体"/>
          <w:b/>
          <w:bCs/>
          <w:sz w:val="36"/>
          <w:szCs w:val="36"/>
        </w:rPr>
      </w:pPr>
    </w:p>
    <w:p w14:paraId="087F525C">
      <w:pPr>
        <w:pStyle w:val="2"/>
        <w:rPr>
          <w:rFonts w:hint="eastAsia" w:ascii="宋体" w:hAnsi="宋体" w:cs="宋体"/>
          <w:b/>
          <w:bCs/>
          <w:sz w:val="36"/>
          <w:szCs w:val="36"/>
        </w:rPr>
      </w:pPr>
    </w:p>
    <w:p w14:paraId="08729A68">
      <w:pPr>
        <w:pStyle w:val="2"/>
        <w:rPr>
          <w:rFonts w:hint="eastAsia" w:ascii="宋体" w:hAnsi="宋体" w:cs="宋体"/>
          <w:b/>
          <w:bCs/>
          <w:sz w:val="36"/>
          <w:szCs w:val="36"/>
        </w:rPr>
      </w:pPr>
    </w:p>
    <w:p w14:paraId="58AD69BF">
      <w:pPr>
        <w:pStyle w:val="2"/>
        <w:rPr>
          <w:rFonts w:hint="eastAsia" w:ascii="宋体" w:hAnsi="宋体" w:cs="宋体"/>
          <w:b/>
          <w:bCs/>
          <w:sz w:val="36"/>
          <w:szCs w:val="36"/>
        </w:rPr>
      </w:pPr>
    </w:p>
    <w:p w14:paraId="4A240C8B">
      <w:pPr>
        <w:spacing w:line="400" w:lineRule="exact"/>
        <w:ind w:firstLine="720"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2"/>
        <w:rPr>
          <w:rFonts w:ascii="宋体" w:hAnsi="宋体"/>
          <w:sz w:val="24"/>
        </w:rPr>
      </w:pPr>
    </w:p>
    <w:p w14:paraId="28A7F7B9">
      <w:pPr>
        <w:pStyle w:val="2"/>
        <w:rPr>
          <w:rFonts w:ascii="宋体" w:hAnsi="宋体"/>
          <w:sz w:val="24"/>
        </w:rPr>
      </w:pPr>
    </w:p>
    <w:p w14:paraId="3617AB8C">
      <w:pPr>
        <w:pStyle w:val="2"/>
        <w:rPr>
          <w:rFonts w:ascii="宋体" w:hAnsi="宋体"/>
          <w:sz w:val="24"/>
        </w:rPr>
      </w:pPr>
    </w:p>
    <w:p w14:paraId="4F81FCBB">
      <w:pPr>
        <w:pStyle w:val="2"/>
        <w:rPr>
          <w:rFonts w:ascii="宋体" w:hAnsi="宋体"/>
          <w:sz w:val="24"/>
        </w:rPr>
      </w:pPr>
    </w:p>
    <w:p w14:paraId="79574398">
      <w:pPr>
        <w:pStyle w:val="2"/>
        <w:rPr>
          <w:rFonts w:ascii="宋体" w:hAnsi="宋体"/>
          <w:sz w:val="24"/>
        </w:rPr>
      </w:pPr>
    </w:p>
    <w:p w14:paraId="0A304A6A">
      <w:pPr>
        <w:pStyle w:val="2"/>
        <w:rPr>
          <w:rFonts w:ascii="宋体" w:hAnsi="宋体"/>
          <w:sz w:val="24"/>
        </w:rPr>
      </w:pPr>
    </w:p>
    <w:p w14:paraId="16655DF9">
      <w:pPr>
        <w:pStyle w:val="2"/>
        <w:rPr>
          <w:rFonts w:ascii="宋体" w:hAnsi="宋体"/>
          <w:sz w:val="24"/>
        </w:rPr>
      </w:pPr>
    </w:p>
    <w:p w14:paraId="73135741">
      <w:pPr>
        <w:pStyle w:val="2"/>
        <w:rPr>
          <w:rFonts w:ascii="宋体" w:hAnsi="宋体"/>
          <w:sz w:val="24"/>
        </w:rPr>
      </w:pPr>
    </w:p>
    <w:p w14:paraId="1B196DA8">
      <w:pPr>
        <w:pStyle w:val="2"/>
        <w:rPr>
          <w:rFonts w:ascii="宋体" w:hAnsi="宋体"/>
          <w:sz w:val="24"/>
        </w:rPr>
      </w:pPr>
    </w:p>
    <w:p w14:paraId="14DC7408">
      <w:pPr>
        <w:pStyle w:val="2"/>
        <w:rPr>
          <w:rFonts w:ascii="宋体" w:hAnsi="宋体"/>
          <w:sz w:val="24"/>
        </w:rPr>
      </w:pPr>
    </w:p>
    <w:p w14:paraId="66320084">
      <w:pPr>
        <w:pStyle w:val="2"/>
        <w:rPr>
          <w:rFonts w:ascii="宋体" w:hAnsi="宋体"/>
          <w:sz w:val="24"/>
        </w:rPr>
      </w:pPr>
    </w:p>
    <w:p w14:paraId="6406B84C">
      <w:pPr>
        <w:pStyle w:val="2"/>
        <w:rPr>
          <w:rFonts w:ascii="宋体" w:hAnsi="宋体"/>
          <w:sz w:val="24"/>
        </w:rPr>
      </w:pPr>
    </w:p>
    <w:p w14:paraId="1C0D025C">
      <w:pPr>
        <w:pStyle w:val="2"/>
        <w:rPr>
          <w:rFonts w:ascii="宋体" w:hAnsi="宋体"/>
          <w:sz w:val="24"/>
        </w:rPr>
      </w:pPr>
    </w:p>
    <w:p w14:paraId="53141A91">
      <w:pPr>
        <w:pStyle w:val="2"/>
        <w:rPr>
          <w:rFonts w:ascii="宋体" w:hAnsi="宋体"/>
          <w:sz w:val="24"/>
        </w:rPr>
      </w:pPr>
    </w:p>
    <w:p w14:paraId="706DB410">
      <w:pPr>
        <w:pStyle w:val="2"/>
        <w:rPr>
          <w:rFonts w:ascii="宋体" w:hAnsi="宋体"/>
          <w:sz w:val="24"/>
        </w:rPr>
      </w:pPr>
    </w:p>
    <w:p w14:paraId="28B7EA71">
      <w:pPr>
        <w:pStyle w:val="2"/>
        <w:rPr>
          <w:rFonts w:ascii="宋体" w:hAnsi="宋体"/>
          <w:sz w:val="24"/>
        </w:rPr>
      </w:pPr>
    </w:p>
    <w:p w14:paraId="70E4CE78">
      <w:pPr>
        <w:pStyle w:val="2"/>
        <w:rPr>
          <w:rFonts w:ascii="宋体" w:hAnsi="宋体"/>
          <w:sz w:val="24"/>
        </w:rPr>
      </w:pPr>
    </w:p>
    <w:p w14:paraId="7F5BA3F5">
      <w:pPr>
        <w:pStyle w:val="2"/>
        <w:rPr>
          <w:rFonts w:ascii="宋体" w:hAnsi="宋体"/>
          <w:sz w:val="24"/>
        </w:rPr>
      </w:pPr>
    </w:p>
    <w:p w14:paraId="52C6E138">
      <w:pPr>
        <w:pStyle w:val="2"/>
        <w:rPr>
          <w:rFonts w:ascii="宋体" w:hAnsi="宋体"/>
          <w:sz w:val="24"/>
        </w:rPr>
      </w:pPr>
    </w:p>
    <w:p w14:paraId="22CC1266">
      <w:pPr>
        <w:pStyle w:val="12"/>
        <w:spacing w:before="75" w:beforeAutospacing="0" w:after="75" w:afterAutospacing="0"/>
        <w:jc w:val="center"/>
        <w:rPr>
          <w:rFonts w:hint="eastAsia" w:cs="宋体"/>
          <w:b/>
          <w:bCs/>
          <w:sz w:val="32"/>
          <w:szCs w:val="32"/>
        </w:rPr>
      </w:pPr>
    </w:p>
    <w:p w14:paraId="031F91DE">
      <w:pPr>
        <w:pStyle w:val="2"/>
        <w:rPr>
          <w:rFonts w:ascii="宋体" w:hAnsi="宋体"/>
          <w:sz w:val="24"/>
        </w:rPr>
      </w:pPr>
    </w:p>
    <w:p w14:paraId="32038255">
      <w:pPr>
        <w:pStyle w:val="2"/>
        <w:rPr>
          <w:rFonts w:ascii="宋体" w:hAnsi="宋体"/>
          <w:sz w:val="24"/>
        </w:rPr>
      </w:pPr>
    </w:p>
    <w:p w14:paraId="0A84D755">
      <w:pPr>
        <w:pStyle w:val="2"/>
        <w:rPr>
          <w:rFonts w:ascii="宋体" w:hAnsi="宋体"/>
          <w:sz w:val="24"/>
        </w:rPr>
      </w:pPr>
    </w:p>
    <w:p w14:paraId="72516E97">
      <w:pPr>
        <w:pStyle w:val="2"/>
        <w:rPr>
          <w:rFonts w:ascii="宋体" w:hAnsi="宋体"/>
          <w:sz w:val="24"/>
        </w:rPr>
      </w:pPr>
    </w:p>
    <w:p w14:paraId="78BDC7E0">
      <w:pPr>
        <w:pStyle w:val="2"/>
        <w:rPr>
          <w:rFonts w:ascii="宋体" w:hAnsi="宋体"/>
          <w:sz w:val="24"/>
        </w:rPr>
      </w:pPr>
    </w:p>
    <w:p w14:paraId="073D6AE9">
      <w:pPr>
        <w:pStyle w:val="2"/>
        <w:rPr>
          <w:rFonts w:ascii="宋体" w:hAnsi="宋体"/>
          <w:sz w:val="24"/>
        </w:rPr>
      </w:pPr>
    </w:p>
    <w:p w14:paraId="1D6573F4">
      <w:pPr>
        <w:pStyle w:val="2"/>
        <w:rPr>
          <w:rFonts w:ascii="宋体" w:hAnsi="宋体"/>
          <w:sz w:val="24"/>
        </w:rPr>
      </w:pPr>
    </w:p>
    <w:p w14:paraId="4E7E02B2">
      <w:pPr>
        <w:pStyle w:val="2"/>
        <w:rPr>
          <w:rFonts w:ascii="宋体" w:hAnsi="宋体"/>
          <w:sz w:val="24"/>
        </w:rPr>
      </w:pPr>
    </w:p>
    <w:p w14:paraId="347E19CA">
      <w:pPr>
        <w:pStyle w:val="2"/>
        <w:rPr>
          <w:rFonts w:ascii="宋体" w:hAnsi="宋体"/>
          <w:sz w:val="24"/>
        </w:rPr>
      </w:pPr>
    </w:p>
    <w:p w14:paraId="5D953836">
      <w:pPr>
        <w:pStyle w:val="2"/>
        <w:rPr>
          <w:rFonts w:ascii="宋体" w:hAnsi="宋体"/>
          <w:sz w:val="24"/>
        </w:rPr>
      </w:pPr>
    </w:p>
    <w:p w14:paraId="1F163432">
      <w:pPr>
        <w:pStyle w:val="2"/>
        <w:rPr>
          <w:rFonts w:ascii="宋体" w:hAnsi="宋体"/>
          <w:sz w:val="24"/>
        </w:rPr>
      </w:pPr>
    </w:p>
    <w:p w14:paraId="0486D165">
      <w:pPr>
        <w:spacing w:line="500" w:lineRule="exact"/>
        <w:jc w:val="both"/>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2"/>
        <w:jc w:val="center"/>
        <w:rPr>
          <w:rFonts w:hint="default"/>
          <w:b w:val="0"/>
          <w:bCs w:val="0"/>
          <w:sz w:val="24"/>
          <w:szCs w:val="24"/>
          <w:lang w:val="en-US" w:eastAsia="zh-CN"/>
        </w:rPr>
      </w:pPr>
    </w:p>
    <w:p w14:paraId="37B6DDBF">
      <w:pPr>
        <w:pStyle w:val="2"/>
        <w:rPr>
          <w:rFonts w:ascii="宋体" w:hAnsi="宋体"/>
          <w:sz w:val="24"/>
          <w:szCs w:val="24"/>
        </w:rPr>
      </w:pPr>
    </w:p>
    <w:p w14:paraId="5F62CA78">
      <w:pPr>
        <w:pStyle w:val="2"/>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2"/>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2"/>
        <w:ind w:firstLine="240" w:firstLineChars="100"/>
        <w:jc w:val="center"/>
        <w:rPr>
          <w:rFonts w:hint="eastAsia" w:ascii="宋体" w:hAnsi="宋体" w:cs="宋体"/>
          <w:b w:val="0"/>
          <w:sz w:val="24"/>
          <w:szCs w:val="24"/>
          <w:lang w:val="en-US" w:eastAsia="zh-CN"/>
        </w:rPr>
      </w:pPr>
    </w:p>
    <w:p w14:paraId="6029E11D">
      <w:pPr>
        <w:pStyle w:val="2"/>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2"/>
        <w:spacing w:before="75" w:beforeAutospacing="0" w:after="75" w:afterAutospacing="0"/>
        <w:rPr>
          <w:rFonts w:hint="eastAsia" w:ascii="宋体" w:hAnsi="宋体" w:eastAsia="宋体" w:cs="宋体"/>
          <w:sz w:val="24"/>
          <w:szCs w:val="24"/>
        </w:rPr>
      </w:pPr>
    </w:p>
    <w:p w14:paraId="7BEBE974">
      <w:pPr>
        <w:pStyle w:val="12"/>
        <w:spacing w:before="75" w:beforeAutospacing="0" w:after="75" w:afterAutospacing="0"/>
        <w:rPr>
          <w:rFonts w:hint="eastAsia" w:ascii="宋体" w:hAnsi="宋体" w:eastAsia="宋体" w:cs="宋体"/>
          <w:sz w:val="24"/>
          <w:szCs w:val="24"/>
        </w:rPr>
      </w:pPr>
    </w:p>
    <w:p w14:paraId="5E8370C4">
      <w:pPr>
        <w:pStyle w:val="12"/>
        <w:spacing w:before="75" w:beforeAutospacing="0" w:after="75" w:afterAutospacing="0"/>
        <w:rPr>
          <w:rFonts w:hint="eastAsia" w:ascii="宋体" w:hAnsi="宋体" w:eastAsia="宋体" w:cs="宋体"/>
          <w:sz w:val="24"/>
          <w:szCs w:val="24"/>
        </w:rPr>
      </w:pPr>
    </w:p>
    <w:p w14:paraId="4E63C9FD">
      <w:pPr>
        <w:pStyle w:val="12"/>
        <w:spacing w:before="75" w:beforeAutospacing="0" w:after="75" w:afterAutospacing="0"/>
        <w:rPr>
          <w:rFonts w:hint="eastAsia" w:ascii="宋体" w:hAnsi="宋体" w:eastAsia="宋体" w:cs="宋体"/>
          <w:sz w:val="24"/>
          <w:szCs w:val="24"/>
        </w:rPr>
      </w:pPr>
    </w:p>
    <w:p w14:paraId="1BEEBB08">
      <w:pPr>
        <w:pStyle w:val="12"/>
        <w:spacing w:before="75" w:beforeAutospacing="0" w:after="75" w:afterAutospacing="0"/>
        <w:rPr>
          <w:rFonts w:hint="eastAsia" w:ascii="宋体" w:hAnsi="宋体" w:eastAsia="宋体" w:cs="宋体"/>
          <w:sz w:val="24"/>
          <w:szCs w:val="24"/>
        </w:rPr>
      </w:pPr>
    </w:p>
    <w:p w14:paraId="3F311ECA">
      <w:pPr>
        <w:pStyle w:val="12"/>
        <w:spacing w:before="75" w:beforeAutospacing="0" w:after="75" w:afterAutospacing="0"/>
        <w:rPr>
          <w:rFonts w:hint="eastAsia" w:ascii="宋体" w:hAnsi="宋体" w:eastAsia="宋体" w:cs="宋体"/>
          <w:sz w:val="24"/>
          <w:szCs w:val="24"/>
        </w:rPr>
      </w:pPr>
    </w:p>
    <w:p w14:paraId="19A860DA">
      <w:pPr>
        <w:pStyle w:val="12"/>
        <w:spacing w:before="75" w:beforeAutospacing="0" w:after="75" w:afterAutospacing="0"/>
        <w:rPr>
          <w:rFonts w:hint="eastAsia" w:ascii="宋体" w:hAnsi="宋体" w:eastAsia="宋体" w:cs="宋体"/>
          <w:sz w:val="24"/>
          <w:szCs w:val="24"/>
        </w:rPr>
      </w:pPr>
    </w:p>
    <w:p w14:paraId="61DC63A5">
      <w:pPr>
        <w:pStyle w:val="12"/>
        <w:spacing w:before="75" w:beforeAutospacing="0" w:after="75" w:afterAutospacing="0"/>
        <w:rPr>
          <w:rFonts w:hint="eastAsia" w:ascii="宋体" w:hAnsi="宋体" w:eastAsia="宋体" w:cs="宋体"/>
          <w:sz w:val="24"/>
          <w:szCs w:val="24"/>
        </w:rPr>
      </w:pPr>
    </w:p>
    <w:p w14:paraId="6134DD02">
      <w:pPr>
        <w:pStyle w:val="12"/>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80"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1C73889E">
      <w:pPr>
        <w:pStyle w:val="20"/>
        <w:adjustRightInd w:val="0"/>
        <w:snapToGrid w:val="0"/>
        <w:spacing w:line="360" w:lineRule="auto"/>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14:paraId="3702683B">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p>
    <w:p w14:paraId="5CFD770D">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0029D06">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万元1，属于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7C840500">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54CE52BF">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6078723C">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EC1B822">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5352EFF5">
      <w:pPr>
        <w:pStyle w:val="20"/>
        <w:adjustRightInd w:val="0"/>
        <w:snapToGrid w:val="0"/>
        <w:spacing w:line="360" w:lineRule="auto"/>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投标人：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33DBE5A7">
      <w:pPr>
        <w:pStyle w:val="20"/>
        <w:adjustRightInd w:val="0"/>
        <w:snapToGrid w:val="0"/>
        <w:spacing w:line="360" w:lineRule="auto"/>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6A12D8FB">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5B7942CD">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73B4B543">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69266E">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D9E4F8">
      <w:pPr>
        <w:pStyle w:val="20"/>
        <w:adjustRightInd w:val="0"/>
        <w:snapToGrid w:val="0"/>
        <w:spacing w:line="360" w:lineRule="auto"/>
        <w:ind w:firstLine="960"/>
        <w:jc w:val="both"/>
        <w:rPr>
          <w:rFonts w:hint="default" w:ascii="宋体" w:hAnsi="宋体" w:eastAsia="宋体" w:cs="宋体"/>
          <w:color w:val="000000" w:themeColor="text1"/>
          <w:sz w:val="24"/>
          <w:szCs w:val="24"/>
          <w:highlight w:val="none"/>
          <w14:textFill>
            <w14:solidFill>
              <w14:schemeClr w14:val="tx1"/>
            </w14:solidFill>
          </w14:textFill>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1E955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07CADD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E91E3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389039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584D21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4B499C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46D68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BCAA5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3B7DDB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776A5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2"/>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0"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0"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0"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2"/>
        <w:rPr>
          <w:rFonts w:ascii="宋体" w:hAnsi="宋体"/>
          <w:b/>
          <w:color w:val="000000" w:themeColor="text1"/>
          <w:sz w:val="30"/>
          <w:szCs w:val="30"/>
          <w:highlight w:val="none"/>
          <w14:textFill>
            <w14:solidFill>
              <w14:schemeClr w14:val="tx1"/>
            </w14:solidFill>
          </w14:textFill>
        </w:rPr>
      </w:pPr>
    </w:p>
    <w:p w14:paraId="1CC80211">
      <w:pPr>
        <w:pStyle w:val="2"/>
      </w:pPr>
    </w:p>
    <w:p w14:paraId="68D574E3">
      <w:pPr>
        <w:spacing w:line="500" w:lineRule="exact"/>
        <w:ind w:firstLine="960"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0"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0"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0"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0"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0"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0"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69CCFFB9">
      <w:pPr>
        <w:pStyle w:val="5"/>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5"/>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5"/>
        <w:snapToGrid w:val="0"/>
        <w:spacing w:line="420" w:lineRule="atLeast"/>
        <w:ind w:firstLine="0"/>
        <w:jc w:val="center"/>
        <w:outlineLvl w:val="1"/>
        <w:rPr>
          <w:rFonts w:hint="eastAsia" w:ascii="宋体" w:hAnsi="宋体"/>
          <w:b/>
          <w:bCs/>
          <w:color w:val="000000" w:themeColor="text1"/>
          <w:sz w:val="36"/>
          <w:szCs w:val="36"/>
          <w:highlight w:val="none"/>
          <w14:textFill>
            <w14:solidFill>
              <w14:schemeClr w14:val="tx1"/>
            </w14:solidFill>
          </w14:textFill>
        </w:rPr>
      </w:pPr>
    </w:p>
    <w:p w14:paraId="30EA31BB">
      <w:pPr>
        <w:pStyle w:val="5"/>
        <w:snapToGrid w:val="0"/>
        <w:spacing w:line="420" w:lineRule="atLeast"/>
        <w:ind w:firstLine="4320" w:firstLineChars="1200"/>
        <w:jc w:val="both"/>
        <w:outlineLvl w:val="1"/>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目    录</w:t>
      </w:r>
    </w:p>
    <w:p w14:paraId="6D230256">
      <w:pPr>
        <w:pStyle w:val="5"/>
        <w:snapToGrid w:val="0"/>
        <w:spacing w:line="420" w:lineRule="atLeast"/>
        <w:ind w:firstLine="0"/>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(报价部分</w:t>
      </w:r>
      <w:r>
        <w:rPr>
          <w:rFonts w:ascii="宋体" w:hAnsi="宋体"/>
          <w:color w:val="000000" w:themeColor="text1"/>
          <w:sz w:val="36"/>
          <w:szCs w:val="36"/>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r>
        <w:rPr>
          <w:rFonts w:hint="eastAsia" w:ascii="宋体" w:hAnsi="宋体"/>
          <w:color w:val="000000" w:themeColor="text1"/>
          <w:sz w:val="24"/>
          <w:highlight w:val="none"/>
          <w:lang w:eastAsia="zh-CN"/>
          <w14:textFill>
            <w14:solidFill>
              <w14:schemeClr w14:val="tx1"/>
            </w14:solidFill>
          </w14:textFill>
        </w:rPr>
        <w:t>（首次报价）</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17B6C960">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报价一览表</w:t>
      </w:r>
      <w:r>
        <w:rPr>
          <w:rFonts w:hint="eastAsia" w:ascii="宋体" w:hAnsi="宋体"/>
          <w:color w:val="000000" w:themeColor="text1"/>
          <w:sz w:val="24"/>
          <w:highlight w:val="none"/>
          <w:lang w:eastAsia="zh-CN"/>
          <w14:textFill>
            <w14:solidFill>
              <w14:schemeClr w14:val="tx1"/>
            </w14:solidFill>
          </w14:textFill>
        </w:rPr>
        <w:t>（最终报价）</w:t>
      </w:r>
    </w:p>
    <w:p w14:paraId="0B005F31">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31367037">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63907297">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15A19A04">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79C386EB">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21005E16">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3086EC15">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7D2DDB10">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281FFED7">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01C7C501">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35768F88">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71FF99CD">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71F9F3D0">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4C5CD356">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37D6E0CC">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0B980F19">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6D8ADCCF">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0FFCB11F">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071D9176">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636E2C99">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p>
    <w:p w14:paraId="42DD3B5B">
      <w:pPr>
        <w:spacing w:line="500" w:lineRule="exact"/>
        <w:ind w:left="0" w:leftChars="0"/>
        <w:rPr>
          <w:rFonts w:ascii="宋体" w:hAnsi="宋体"/>
          <w:b/>
          <w:color w:val="000000" w:themeColor="text1"/>
          <w:sz w:val="24"/>
          <w:highlight w:val="none"/>
          <w14:textFill>
            <w14:solidFill>
              <w14:schemeClr w14:val="tx1"/>
            </w14:solidFill>
          </w14:textFill>
        </w:rPr>
      </w:pPr>
    </w:p>
    <w:p w14:paraId="32798E6B">
      <w:pPr>
        <w:pStyle w:val="17"/>
        <w:spacing w:line="360" w:lineRule="exact"/>
        <w:jc w:val="center"/>
        <w:outlineLvl w:val="9"/>
        <w:rPr>
          <w:rFonts w:hAnsi="宋体"/>
          <w:b/>
          <w:color w:val="auto"/>
          <w:sz w:val="36"/>
        </w:rPr>
      </w:pPr>
      <w:bookmarkStart w:id="19" w:name="_Toc20264"/>
      <w:bookmarkStart w:id="20" w:name="_Toc29908"/>
      <w:bookmarkStart w:id="21" w:name="_Toc15463"/>
      <w:bookmarkStart w:id="22" w:name="_Toc13103"/>
      <w:r>
        <w:rPr>
          <w:rFonts w:hint="eastAsia" w:hAnsi="宋体"/>
          <w:b/>
          <w:color w:val="auto"/>
          <w:sz w:val="36"/>
        </w:rPr>
        <w:t>报价一览表（首次报价）</w:t>
      </w:r>
      <w:bookmarkEnd w:id="19"/>
      <w:bookmarkEnd w:id="20"/>
      <w:bookmarkEnd w:id="21"/>
      <w:bookmarkEnd w:id="22"/>
    </w:p>
    <w:p w14:paraId="2DD57336">
      <w:pPr>
        <w:spacing w:line="300" w:lineRule="auto"/>
        <w:jc w:val="center"/>
        <w:rPr>
          <w:rFonts w:ascii="宋体" w:hAnsi="宋体"/>
          <w:color w:val="auto"/>
          <w:szCs w:val="21"/>
        </w:rPr>
      </w:pPr>
    </w:p>
    <w:p w14:paraId="119C048A">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541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0E464DD1">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2057EE12">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7744CA13">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2EE97FFF">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4F54310B">
            <w:pPr>
              <w:spacing w:line="400" w:lineRule="exact"/>
              <w:jc w:val="center"/>
              <w:rPr>
                <w:rFonts w:ascii="宋体" w:hAnsi="宋体"/>
                <w:color w:val="auto"/>
                <w:sz w:val="24"/>
              </w:rPr>
            </w:pPr>
            <w:r>
              <w:rPr>
                <w:rFonts w:hint="eastAsia" w:ascii="宋体" w:hAnsi="宋体"/>
                <w:color w:val="auto"/>
                <w:sz w:val="24"/>
              </w:rPr>
              <w:t>备注</w:t>
            </w:r>
          </w:p>
        </w:tc>
      </w:tr>
      <w:tr w14:paraId="23A0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4B8BCE7D">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2369368A">
            <w:pPr>
              <w:spacing w:line="400" w:lineRule="exact"/>
              <w:rPr>
                <w:rFonts w:ascii="宋体" w:hAnsi="宋体"/>
                <w:color w:val="auto"/>
                <w:sz w:val="24"/>
              </w:rPr>
            </w:pPr>
          </w:p>
        </w:tc>
        <w:tc>
          <w:tcPr>
            <w:tcW w:w="782" w:type="dxa"/>
            <w:vAlign w:val="center"/>
          </w:tcPr>
          <w:p w14:paraId="1C4AE33F">
            <w:pPr>
              <w:spacing w:line="400" w:lineRule="exact"/>
              <w:rPr>
                <w:rFonts w:ascii="宋体" w:hAnsi="宋体"/>
                <w:color w:val="auto"/>
                <w:sz w:val="24"/>
              </w:rPr>
            </w:pPr>
          </w:p>
        </w:tc>
        <w:tc>
          <w:tcPr>
            <w:tcW w:w="3364" w:type="dxa"/>
            <w:vAlign w:val="center"/>
          </w:tcPr>
          <w:p w14:paraId="21F5966C">
            <w:pPr>
              <w:spacing w:line="400" w:lineRule="exact"/>
              <w:jc w:val="center"/>
              <w:rPr>
                <w:rFonts w:ascii="宋体" w:hAnsi="宋体"/>
                <w:color w:val="auto"/>
                <w:sz w:val="24"/>
              </w:rPr>
            </w:pPr>
          </w:p>
        </w:tc>
        <w:tc>
          <w:tcPr>
            <w:tcW w:w="2040" w:type="dxa"/>
            <w:vAlign w:val="center"/>
          </w:tcPr>
          <w:p w14:paraId="5B56B77A">
            <w:pPr>
              <w:spacing w:line="400" w:lineRule="exact"/>
              <w:rPr>
                <w:rFonts w:ascii="宋体" w:hAnsi="宋体"/>
                <w:color w:val="auto"/>
                <w:sz w:val="24"/>
              </w:rPr>
            </w:pPr>
          </w:p>
        </w:tc>
      </w:tr>
      <w:tr w14:paraId="11C9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513F572E">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5F651269">
            <w:pPr>
              <w:spacing w:line="400" w:lineRule="exact"/>
              <w:rPr>
                <w:rFonts w:ascii="宋体" w:hAnsi="宋体"/>
                <w:color w:val="auto"/>
                <w:sz w:val="24"/>
              </w:rPr>
            </w:pPr>
          </w:p>
        </w:tc>
        <w:tc>
          <w:tcPr>
            <w:tcW w:w="2040" w:type="dxa"/>
            <w:vAlign w:val="center"/>
          </w:tcPr>
          <w:p w14:paraId="699548B9">
            <w:pPr>
              <w:spacing w:line="400" w:lineRule="exact"/>
              <w:rPr>
                <w:rFonts w:ascii="宋体" w:hAnsi="宋体"/>
                <w:color w:val="auto"/>
                <w:sz w:val="24"/>
              </w:rPr>
            </w:pPr>
            <w:r>
              <w:rPr>
                <w:rFonts w:hint="eastAsia" w:ascii="宋体" w:hAnsi="宋体"/>
                <w:color w:val="auto"/>
                <w:sz w:val="24"/>
              </w:rPr>
              <w:t>(小写)</w:t>
            </w:r>
          </w:p>
        </w:tc>
      </w:tr>
    </w:tbl>
    <w:p w14:paraId="14C1997F">
      <w:pPr>
        <w:spacing w:line="480" w:lineRule="exact"/>
        <w:rPr>
          <w:rFonts w:ascii="宋体" w:hAnsi="宋体"/>
          <w:color w:val="auto"/>
          <w:sz w:val="24"/>
        </w:rPr>
      </w:pPr>
    </w:p>
    <w:p w14:paraId="50A37CF3">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616E07AE">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0A8FF66E">
      <w:pPr>
        <w:pStyle w:val="7"/>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086F03E8">
      <w:pPr>
        <w:spacing w:line="240" w:lineRule="atLeast"/>
        <w:rPr>
          <w:rFonts w:ascii="宋体" w:hAnsi="宋体"/>
          <w:color w:val="auto"/>
          <w:sz w:val="24"/>
        </w:rPr>
      </w:pPr>
    </w:p>
    <w:p w14:paraId="602C54AB">
      <w:pPr>
        <w:pStyle w:val="2"/>
        <w:rPr>
          <w:rFonts w:ascii="宋体" w:hAnsi="宋体"/>
          <w:color w:val="auto"/>
          <w:sz w:val="24"/>
        </w:rPr>
      </w:pPr>
    </w:p>
    <w:p w14:paraId="547F0D78">
      <w:pPr>
        <w:pStyle w:val="2"/>
        <w:rPr>
          <w:rFonts w:ascii="宋体" w:hAnsi="宋体"/>
          <w:color w:val="auto"/>
          <w:sz w:val="24"/>
        </w:rPr>
      </w:pPr>
    </w:p>
    <w:p w14:paraId="56B19F56">
      <w:pPr>
        <w:pStyle w:val="2"/>
        <w:rPr>
          <w:rFonts w:ascii="宋体" w:hAnsi="宋体"/>
          <w:color w:val="auto"/>
          <w:sz w:val="24"/>
        </w:rPr>
      </w:pPr>
    </w:p>
    <w:p w14:paraId="21009E43">
      <w:pPr>
        <w:pStyle w:val="2"/>
        <w:rPr>
          <w:rFonts w:ascii="宋体" w:hAnsi="宋体"/>
          <w:color w:val="auto"/>
          <w:sz w:val="24"/>
        </w:rPr>
      </w:pPr>
    </w:p>
    <w:p w14:paraId="0058FC8F">
      <w:pPr>
        <w:pStyle w:val="2"/>
        <w:rPr>
          <w:rFonts w:ascii="宋体" w:hAnsi="宋体"/>
          <w:color w:val="auto"/>
          <w:sz w:val="24"/>
        </w:rPr>
      </w:pPr>
    </w:p>
    <w:p w14:paraId="0DC6C872">
      <w:pPr>
        <w:pStyle w:val="2"/>
        <w:rPr>
          <w:rFonts w:ascii="宋体" w:hAnsi="宋体"/>
          <w:color w:val="auto"/>
          <w:sz w:val="24"/>
        </w:rPr>
      </w:pPr>
    </w:p>
    <w:p w14:paraId="216B96BC">
      <w:pPr>
        <w:pStyle w:val="2"/>
        <w:rPr>
          <w:rFonts w:ascii="宋体" w:hAnsi="宋体"/>
          <w:color w:val="auto"/>
          <w:sz w:val="24"/>
        </w:rPr>
      </w:pPr>
    </w:p>
    <w:p w14:paraId="2BA0E85E">
      <w:pPr>
        <w:pStyle w:val="2"/>
        <w:rPr>
          <w:rFonts w:ascii="宋体" w:hAnsi="宋体"/>
          <w:color w:val="auto"/>
          <w:sz w:val="24"/>
        </w:rPr>
      </w:pPr>
    </w:p>
    <w:p w14:paraId="62D44013">
      <w:pPr>
        <w:pStyle w:val="2"/>
        <w:rPr>
          <w:rFonts w:ascii="宋体" w:hAnsi="宋体"/>
          <w:color w:val="auto"/>
          <w:sz w:val="24"/>
        </w:rPr>
      </w:pPr>
    </w:p>
    <w:p w14:paraId="74BE94C4">
      <w:pPr>
        <w:pStyle w:val="2"/>
        <w:rPr>
          <w:rFonts w:ascii="宋体" w:hAnsi="宋体"/>
          <w:color w:val="auto"/>
          <w:sz w:val="24"/>
        </w:rPr>
      </w:pPr>
    </w:p>
    <w:p w14:paraId="6B8763EE">
      <w:pPr>
        <w:pStyle w:val="2"/>
        <w:rPr>
          <w:rFonts w:ascii="宋体" w:hAnsi="宋体"/>
          <w:color w:val="auto"/>
          <w:sz w:val="24"/>
        </w:rPr>
      </w:pPr>
    </w:p>
    <w:p w14:paraId="3849ABC5">
      <w:pPr>
        <w:pStyle w:val="2"/>
        <w:rPr>
          <w:rFonts w:ascii="宋体" w:hAnsi="宋体"/>
          <w:color w:val="auto"/>
          <w:sz w:val="24"/>
        </w:rPr>
      </w:pPr>
    </w:p>
    <w:p w14:paraId="551CE10E">
      <w:pPr>
        <w:pStyle w:val="2"/>
        <w:rPr>
          <w:rFonts w:ascii="宋体" w:hAnsi="宋体"/>
          <w:color w:val="auto"/>
          <w:sz w:val="24"/>
        </w:rPr>
      </w:pPr>
    </w:p>
    <w:p w14:paraId="7022076E">
      <w:pPr>
        <w:pStyle w:val="2"/>
        <w:rPr>
          <w:rFonts w:ascii="宋体" w:hAnsi="宋体"/>
          <w:color w:val="auto"/>
          <w:sz w:val="24"/>
        </w:rPr>
      </w:pPr>
    </w:p>
    <w:p w14:paraId="43951789">
      <w:pPr>
        <w:pStyle w:val="2"/>
        <w:rPr>
          <w:rFonts w:ascii="宋体" w:hAnsi="宋体"/>
          <w:color w:val="auto"/>
          <w:sz w:val="24"/>
        </w:rPr>
      </w:pPr>
    </w:p>
    <w:p w14:paraId="6B85B61D">
      <w:pPr>
        <w:pStyle w:val="2"/>
        <w:rPr>
          <w:rFonts w:ascii="宋体" w:hAnsi="宋体"/>
          <w:color w:val="auto"/>
          <w:sz w:val="24"/>
        </w:rPr>
      </w:pPr>
    </w:p>
    <w:p w14:paraId="3D59B0E9">
      <w:pPr>
        <w:pStyle w:val="2"/>
        <w:rPr>
          <w:rFonts w:ascii="宋体" w:hAnsi="宋体"/>
          <w:color w:val="auto"/>
          <w:sz w:val="24"/>
        </w:rPr>
      </w:pPr>
    </w:p>
    <w:p w14:paraId="06783F39">
      <w:pPr>
        <w:pStyle w:val="2"/>
        <w:rPr>
          <w:rFonts w:ascii="宋体" w:hAnsi="宋体"/>
          <w:color w:val="auto"/>
          <w:sz w:val="24"/>
        </w:rPr>
      </w:pPr>
    </w:p>
    <w:p w14:paraId="117C50D4">
      <w:pPr>
        <w:pStyle w:val="2"/>
        <w:rPr>
          <w:rFonts w:ascii="宋体" w:hAnsi="宋体"/>
          <w:color w:val="auto"/>
          <w:sz w:val="24"/>
        </w:rPr>
      </w:pPr>
    </w:p>
    <w:p w14:paraId="5EE657AA">
      <w:pPr>
        <w:pStyle w:val="2"/>
        <w:rPr>
          <w:rFonts w:ascii="宋体" w:hAnsi="宋体"/>
          <w:color w:val="auto"/>
          <w:sz w:val="24"/>
        </w:rPr>
      </w:pPr>
    </w:p>
    <w:p w14:paraId="2688762D">
      <w:pPr>
        <w:pStyle w:val="2"/>
        <w:rPr>
          <w:rFonts w:ascii="宋体" w:hAnsi="宋体"/>
          <w:color w:val="auto"/>
          <w:sz w:val="24"/>
        </w:rPr>
      </w:pPr>
    </w:p>
    <w:p w14:paraId="2797A913">
      <w:pPr>
        <w:pStyle w:val="2"/>
        <w:rPr>
          <w:rFonts w:ascii="宋体" w:hAnsi="宋体"/>
          <w:color w:val="auto"/>
          <w:sz w:val="24"/>
        </w:rPr>
      </w:pPr>
    </w:p>
    <w:p w14:paraId="5B19517D">
      <w:pPr>
        <w:pStyle w:val="2"/>
        <w:rPr>
          <w:rFonts w:ascii="宋体" w:hAnsi="宋体"/>
          <w:color w:val="auto"/>
          <w:sz w:val="24"/>
        </w:rPr>
      </w:pPr>
    </w:p>
    <w:p w14:paraId="11503756">
      <w:pPr>
        <w:pStyle w:val="4"/>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14:paraId="639DEC0F">
      <w:pPr>
        <w:pStyle w:val="4"/>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14:paraId="428AEB8D">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14:paraId="495887D1">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14:paraId="7663B20F">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14:paraId="36EE3605">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5A0DE1CE">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4E69507A">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16C67D9F">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14:paraId="54D4F2CF">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14:paraId="282032BE">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2CF6B5E5">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17E6FA1C">
            <w:pPr>
              <w:spacing w:line="400" w:lineRule="exact"/>
              <w:jc w:val="center"/>
              <w:rPr>
                <w:rFonts w:ascii="宋体" w:hAnsi="宋体" w:cs="宋体"/>
                <w:color w:val="auto"/>
                <w:sz w:val="24"/>
              </w:rPr>
            </w:pPr>
            <w:r>
              <w:rPr>
                <w:rFonts w:hint="eastAsia" w:ascii="宋体" w:hAnsi="宋体" w:cs="宋体"/>
                <w:color w:val="auto"/>
                <w:sz w:val="24"/>
              </w:rPr>
              <w:t>备注</w:t>
            </w:r>
          </w:p>
        </w:tc>
      </w:tr>
      <w:tr w14:paraId="13313AE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A633675">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04EDBC62">
            <w:pPr>
              <w:spacing w:line="400" w:lineRule="exact"/>
              <w:rPr>
                <w:rFonts w:ascii="宋体" w:hAnsi="宋体" w:cs="宋体"/>
                <w:bCs/>
                <w:color w:val="auto"/>
                <w:sz w:val="24"/>
              </w:rPr>
            </w:pPr>
          </w:p>
        </w:tc>
        <w:tc>
          <w:tcPr>
            <w:tcW w:w="1745" w:type="dxa"/>
            <w:vAlign w:val="center"/>
          </w:tcPr>
          <w:p w14:paraId="533394E6">
            <w:pPr>
              <w:spacing w:line="400" w:lineRule="exact"/>
              <w:rPr>
                <w:rFonts w:ascii="宋体" w:hAnsi="宋体" w:cs="宋体"/>
                <w:bCs/>
                <w:color w:val="auto"/>
                <w:sz w:val="24"/>
              </w:rPr>
            </w:pPr>
          </w:p>
        </w:tc>
        <w:tc>
          <w:tcPr>
            <w:tcW w:w="832" w:type="dxa"/>
            <w:vAlign w:val="center"/>
          </w:tcPr>
          <w:p w14:paraId="0EB16612">
            <w:pPr>
              <w:spacing w:line="400" w:lineRule="exact"/>
              <w:jc w:val="center"/>
              <w:rPr>
                <w:rFonts w:ascii="宋体" w:hAnsi="宋体" w:cs="宋体"/>
                <w:color w:val="auto"/>
                <w:sz w:val="24"/>
              </w:rPr>
            </w:pPr>
          </w:p>
        </w:tc>
        <w:tc>
          <w:tcPr>
            <w:tcW w:w="1143" w:type="dxa"/>
            <w:vAlign w:val="center"/>
          </w:tcPr>
          <w:p w14:paraId="723564FB">
            <w:pPr>
              <w:spacing w:line="400" w:lineRule="exact"/>
              <w:jc w:val="center"/>
              <w:rPr>
                <w:rFonts w:ascii="宋体" w:hAnsi="宋体" w:cs="宋体"/>
                <w:bCs/>
                <w:color w:val="auto"/>
                <w:sz w:val="24"/>
              </w:rPr>
            </w:pPr>
          </w:p>
        </w:tc>
        <w:tc>
          <w:tcPr>
            <w:tcW w:w="956" w:type="dxa"/>
            <w:vAlign w:val="center"/>
          </w:tcPr>
          <w:p w14:paraId="6D822D85">
            <w:pPr>
              <w:spacing w:line="400" w:lineRule="exact"/>
              <w:rPr>
                <w:rFonts w:ascii="宋体" w:hAnsi="宋体" w:cs="宋体"/>
                <w:bCs/>
                <w:color w:val="auto"/>
                <w:sz w:val="24"/>
              </w:rPr>
            </w:pPr>
          </w:p>
        </w:tc>
        <w:tc>
          <w:tcPr>
            <w:tcW w:w="1189" w:type="dxa"/>
            <w:vAlign w:val="center"/>
          </w:tcPr>
          <w:p w14:paraId="504E7139">
            <w:pPr>
              <w:spacing w:line="400" w:lineRule="exact"/>
              <w:rPr>
                <w:rFonts w:ascii="宋体" w:hAnsi="宋体" w:cs="宋体"/>
                <w:bCs/>
                <w:color w:val="auto"/>
                <w:sz w:val="24"/>
              </w:rPr>
            </w:pPr>
          </w:p>
        </w:tc>
        <w:tc>
          <w:tcPr>
            <w:tcW w:w="1589" w:type="dxa"/>
            <w:tcBorders>
              <w:right w:val="single" w:color="auto" w:sz="4" w:space="0"/>
            </w:tcBorders>
            <w:vAlign w:val="center"/>
          </w:tcPr>
          <w:p w14:paraId="524D7B84">
            <w:pPr>
              <w:spacing w:line="400" w:lineRule="exact"/>
              <w:rPr>
                <w:rFonts w:ascii="宋体" w:hAnsi="宋体" w:cs="宋体"/>
                <w:bCs/>
                <w:color w:val="auto"/>
                <w:sz w:val="24"/>
              </w:rPr>
            </w:pPr>
          </w:p>
        </w:tc>
      </w:tr>
      <w:tr w14:paraId="0BA91B70">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6527D9E4">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26076801">
            <w:pPr>
              <w:spacing w:line="400" w:lineRule="exact"/>
              <w:rPr>
                <w:rFonts w:ascii="宋体" w:hAnsi="宋体" w:cs="宋体"/>
                <w:bCs/>
                <w:color w:val="auto"/>
                <w:sz w:val="24"/>
              </w:rPr>
            </w:pPr>
          </w:p>
        </w:tc>
        <w:tc>
          <w:tcPr>
            <w:tcW w:w="1745" w:type="dxa"/>
            <w:vAlign w:val="center"/>
          </w:tcPr>
          <w:p w14:paraId="510B9F22">
            <w:pPr>
              <w:spacing w:line="400" w:lineRule="exact"/>
              <w:rPr>
                <w:rFonts w:ascii="宋体" w:hAnsi="宋体" w:cs="宋体"/>
                <w:bCs/>
                <w:color w:val="auto"/>
                <w:sz w:val="24"/>
              </w:rPr>
            </w:pPr>
          </w:p>
        </w:tc>
        <w:tc>
          <w:tcPr>
            <w:tcW w:w="832" w:type="dxa"/>
            <w:vAlign w:val="center"/>
          </w:tcPr>
          <w:p w14:paraId="521D90ED">
            <w:pPr>
              <w:spacing w:line="400" w:lineRule="exact"/>
              <w:jc w:val="center"/>
              <w:rPr>
                <w:rFonts w:ascii="宋体" w:hAnsi="宋体" w:cs="宋体"/>
                <w:bCs/>
                <w:color w:val="auto"/>
                <w:sz w:val="24"/>
              </w:rPr>
            </w:pPr>
          </w:p>
        </w:tc>
        <w:tc>
          <w:tcPr>
            <w:tcW w:w="1143" w:type="dxa"/>
            <w:vAlign w:val="center"/>
          </w:tcPr>
          <w:p w14:paraId="63B28EB0">
            <w:pPr>
              <w:spacing w:line="400" w:lineRule="exact"/>
              <w:jc w:val="center"/>
              <w:rPr>
                <w:rFonts w:ascii="宋体" w:hAnsi="宋体" w:cs="宋体"/>
                <w:bCs/>
                <w:color w:val="auto"/>
                <w:sz w:val="24"/>
              </w:rPr>
            </w:pPr>
          </w:p>
        </w:tc>
        <w:tc>
          <w:tcPr>
            <w:tcW w:w="956" w:type="dxa"/>
            <w:vAlign w:val="center"/>
          </w:tcPr>
          <w:p w14:paraId="4049EE97">
            <w:pPr>
              <w:spacing w:line="400" w:lineRule="exact"/>
              <w:rPr>
                <w:rFonts w:ascii="宋体" w:hAnsi="宋体" w:cs="宋体"/>
                <w:bCs/>
                <w:color w:val="auto"/>
                <w:sz w:val="24"/>
              </w:rPr>
            </w:pPr>
          </w:p>
        </w:tc>
        <w:tc>
          <w:tcPr>
            <w:tcW w:w="1189" w:type="dxa"/>
            <w:vAlign w:val="center"/>
          </w:tcPr>
          <w:p w14:paraId="72095B58">
            <w:pPr>
              <w:spacing w:line="400" w:lineRule="exact"/>
              <w:rPr>
                <w:rFonts w:ascii="宋体" w:hAnsi="宋体" w:cs="宋体"/>
                <w:bCs/>
                <w:color w:val="auto"/>
                <w:sz w:val="24"/>
              </w:rPr>
            </w:pPr>
          </w:p>
        </w:tc>
        <w:tc>
          <w:tcPr>
            <w:tcW w:w="1589" w:type="dxa"/>
            <w:tcBorders>
              <w:right w:val="single" w:color="auto" w:sz="4" w:space="0"/>
            </w:tcBorders>
            <w:vAlign w:val="center"/>
          </w:tcPr>
          <w:p w14:paraId="167913F2">
            <w:pPr>
              <w:spacing w:line="400" w:lineRule="exact"/>
              <w:rPr>
                <w:rFonts w:ascii="宋体" w:hAnsi="宋体" w:cs="宋体"/>
                <w:bCs/>
                <w:color w:val="auto"/>
                <w:sz w:val="24"/>
              </w:rPr>
            </w:pPr>
          </w:p>
        </w:tc>
      </w:tr>
      <w:tr w14:paraId="7A02904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340C807">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7EB48882">
            <w:pPr>
              <w:spacing w:line="400" w:lineRule="exact"/>
              <w:rPr>
                <w:rFonts w:ascii="宋体" w:hAnsi="宋体" w:cs="宋体"/>
                <w:bCs/>
                <w:color w:val="auto"/>
                <w:sz w:val="24"/>
              </w:rPr>
            </w:pPr>
          </w:p>
        </w:tc>
        <w:tc>
          <w:tcPr>
            <w:tcW w:w="1745" w:type="dxa"/>
            <w:vAlign w:val="center"/>
          </w:tcPr>
          <w:p w14:paraId="2D43EAFC">
            <w:pPr>
              <w:spacing w:line="400" w:lineRule="exact"/>
              <w:rPr>
                <w:rFonts w:ascii="宋体" w:hAnsi="宋体" w:cs="宋体"/>
                <w:bCs/>
                <w:color w:val="auto"/>
                <w:sz w:val="24"/>
              </w:rPr>
            </w:pPr>
          </w:p>
        </w:tc>
        <w:tc>
          <w:tcPr>
            <w:tcW w:w="832" w:type="dxa"/>
            <w:vAlign w:val="center"/>
          </w:tcPr>
          <w:p w14:paraId="48DFF11E">
            <w:pPr>
              <w:spacing w:line="400" w:lineRule="exact"/>
              <w:jc w:val="center"/>
              <w:rPr>
                <w:rFonts w:ascii="宋体" w:hAnsi="宋体" w:cs="宋体"/>
                <w:bCs/>
                <w:color w:val="auto"/>
                <w:sz w:val="24"/>
              </w:rPr>
            </w:pPr>
          </w:p>
        </w:tc>
        <w:tc>
          <w:tcPr>
            <w:tcW w:w="1143" w:type="dxa"/>
            <w:vAlign w:val="center"/>
          </w:tcPr>
          <w:p w14:paraId="6B6886F2">
            <w:pPr>
              <w:spacing w:line="400" w:lineRule="exact"/>
              <w:jc w:val="center"/>
              <w:rPr>
                <w:rFonts w:ascii="宋体" w:hAnsi="宋体" w:cs="宋体"/>
                <w:bCs/>
                <w:color w:val="auto"/>
                <w:sz w:val="24"/>
              </w:rPr>
            </w:pPr>
          </w:p>
        </w:tc>
        <w:tc>
          <w:tcPr>
            <w:tcW w:w="956" w:type="dxa"/>
            <w:vAlign w:val="center"/>
          </w:tcPr>
          <w:p w14:paraId="4FAD355F">
            <w:pPr>
              <w:spacing w:line="400" w:lineRule="exact"/>
              <w:rPr>
                <w:rFonts w:ascii="宋体" w:hAnsi="宋体" w:cs="宋体"/>
                <w:bCs/>
                <w:color w:val="auto"/>
                <w:sz w:val="24"/>
              </w:rPr>
            </w:pPr>
          </w:p>
        </w:tc>
        <w:tc>
          <w:tcPr>
            <w:tcW w:w="1189" w:type="dxa"/>
            <w:vAlign w:val="center"/>
          </w:tcPr>
          <w:p w14:paraId="61915F5D">
            <w:pPr>
              <w:spacing w:line="400" w:lineRule="exact"/>
              <w:rPr>
                <w:rFonts w:ascii="宋体" w:hAnsi="宋体" w:cs="宋体"/>
                <w:bCs/>
                <w:color w:val="auto"/>
                <w:sz w:val="24"/>
              </w:rPr>
            </w:pPr>
          </w:p>
        </w:tc>
        <w:tc>
          <w:tcPr>
            <w:tcW w:w="1589" w:type="dxa"/>
            <w:tcBorders>
              <w:right w:val="single" w:color="auto" w:sz="4" w:space="0"/>
            </w:tcBorders>
            <w:vAlign w:val="center"/>
          </w:tcPr>
          <w:p w14:paraId="57941F79">
            <w:pPr>
              <w:spacing w:line="400" w:lineRule="exact"/>
              <w:rPr>
                <w:rFonts w:ascii="宋体" w:hAnsi="宋体" w:cs="宋体"/>
                <w:bCs/>
                <w:color w:val="auto"/>
                <w:sz w:val="24"/>
              </w:rPr>
            </w:pPr>
          </w:p>
        </w:tc>
      </w:tr>
      <w:tr w14:paraId="53099A06">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6868BCB3">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27342BA9">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02D3284E">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492E90B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14:paraId="52B37A5C">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14:paraId="636E7873">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51EC8F9">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634B05ED">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5EB8B98B">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074E1AF1">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14:paraId="370B53AA">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14:paraId="5CD857F2">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2758C846">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7A3546E2">
            <w:pPr>
              <w:spacing w:line="400" w:lineRule="exact"/>
              <w:jc w:val="center"/>
              <w:rPr>
                <w:rFonts w:ascii="宋体" w:hAnsi="宋体" w:cs="宋体"/>
                <w:color w:val="auto"/>
                <w:sz w:val="24"/>
              </w:rPr>
            </w:pPr>
            <w:r>
              <w:rPr>
                <w:rFonts w:hint="eastAsia" w:ascii="宋体" w:hAnsi="宋体" w:cs="宋体"/>
                <w:color w:val="auto"/>
                <w:sz w:val="24"/>
              </w:rPr>
              <w:t>说明</w:t>
            </w:r>
          </w:p>
        </w:tc>
      </w:tr>
      <w:tr w14:paraId="033F7AD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5130A659">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4A0A5309">
            <w:pPr>
              <w:spacing w:line="400" w:lineRule="exact"/>
              <w:rPr>
                <w:rFonts w:ascii="宋体" w:hAnsi="宋体" w:cs="宋体"/>
                <w:color w:val="auto"/>
                <w:sz w:val="24"/>
              </w:rPr>
            </w:pPr>
          </w:p>
        </w:tc>
        <w:tc>
          <w:tcPr>
            <w:tcW w:w="1745" w:type="dxa"/>
            <w:vAlign w:val="center"/>
          </w:tcPr>
          <w:p w14:paraId="5C07E052">
            <w:pPr>
              <w:spacing w:line="400" w:lineRule="exact"/>
              <w:rPr>
                <w:rFonts w:ascii="宋体" w:hAnsi="宋体" w:cs="宋体"/>
                <w:bCs/>
                <w:color w:val="auto"/>
                <w:sz w:val="24"/>
              </w:rPr>
            </w:pPr>
          </w:p>
        </w:tc>
        <w:tc>
          <w:tcPr>
            <w:tcW w:w="832" w:type="dxa"/>
            <w:vAlign w:val="center"/>
          </w:tcPr>
          <w:p w14:paraId="6A71FB40">
            <w:pPr>
              <w:spacing w:line="400" w:lineRule="exact"/>
              <w:jc w:val="center"/>
              <w:rPr>
                <w:rFonts w:ascii="宋体" w:hAnsi="宋体" w:cs="宋体"/>
                <w:bCs/>
                <w:color w:val="auto"/>
                <w:sz w:val="24"/>
              </w:rPr>
            </w:pPr>
          </w:p>
        </w:tc>
        <w:tc>
          <w:tcPr>
            <w:tcW w:w="1143" w:type="dxa"/>
            <w:vAlign w:val="center"/>
          </w:tcPr>
          <w:p w14:paraId="758634C4">
            <w:pPr>
              <w:spacing w:line="400" w:lineRule="exact"/>
              <w:jc w:val="center"/>
              <w:rPr>
                <w:rFonts w:ascii="宋体" w:hAnsi="宋体" w:cs="宋体"/>
                <w:bCs/>
                <w:color w:val="auto"/>
                <w:sz w:val="24"/>
              </w:rPr>
            </w:pPr>
          </w:p>
        </w:tc>
        <w:tc>
          <w:tcPr>
            <w:tcW w:w="956" w:type="dxa"/>
            <w:vAlign w:val="center"/>
          </w:tcPr>
          <w:p w14:paraId="0BA425E6">
            <w:pPr>
              <w:spacing w:line="400" w:lineRule="exact"/>
              <w:rPr>
                <w:rFonts w:ascii="宋体" w:hAnsi="宋体" w:cs="宋体"/>
                <w:bCs/>
                <w:color w:val="auto"/>
                <w:sz w:val="24"/>
              </w:rPr>
            </w:pPr>
          </w:p>
        </w:tc>
        <w:tc>
          <w:tcPr>
            <w:tcW w:w="1189" w:type="dxa"/>
            <w:vAlign w:val="center"/>
          </w:tcPr>
          <w:p w14:paraId="0A7F60CD">
            <w:pPr>
              <w:spacing w:line="400" w:lineRule="exact"/>
              <w:rPr>
                <w:rFonts w:ascii="宋体" w:hAnsi="宋体" w:cs="宋体"/>
                <w:color w:val="auto"/>
                <w:sz w:val="24"/>
              </w:rPr>
            </w:pPr>
          </w:p>
        </w:tc>
        <w:tc>
          <w:tcPr>
            <w:tcW w:w="1589" w:type="dxa"/>
            <w:tcBorders>
              <w:right w:val="single" w:color="auto" w:sz="4" w:space="0"/>
            </w:tcBorders>
            <w:vAlign w:val="center"/>
          </w:tcPr>
          <w:p w14:paraId="41CA22A1">
            <w:pPr>
              <w:spacing w:line="400" w:lineRule="exact"/>
              <w:rPr>
                <w:rFonts w:ascii="宋体" w:hAnsi="宋体" w:cs="宋体"/>
                <w:bCs/>
                <w:color w:val="auto"/>
                <w:sz w:val="24"/>
              </w:rPr>
            </w:pPr>
          </w:p>
        </w:tc>
      </w:tr>
      <w:tr w14:paraId="09C9CE9C">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15C8CF78">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2D47B290">
            <w:pPr>
              <w:spacing w:line="400" w:lineRule="exact"/>
              <w:rPr>
                <w:rFonts w:ascii="宋体" w:hAnsi="宋体" w:cs="宋体"/>
                <w:color w:val="auto"/>
                <w:sz w:val="24"/>
              </w:rPr>
            </w:pPr>
          </w:p>
        </w:tc>
        <w:tc>
          <w:tcPr>
            <w:tcW w:w="1745" w:type="dxa"/>
            <w:vAlign w:val="center"/>
          </w:tcPr>
          <w:p w14:paraId="765BC7BA">
            <w:pPr>
              <w:spacing w:line="400" w:lineRule="exact"/>
              <w:rPr>
                <w:rFonts w:ascii="宋体" w:hAnsi="宋体" w:cs="宋体"/>
                <w:bCs/>
                <w:color w:val="auto"/>
                <w:sz w:val="24"/>
              </w:rPr>
            </w:pPr>
          </w:p>
        </w:tc>
        <w:tc>
          <w:tcPr>
            <w:tcW w:w="832" w:type="dxa"/>
            <w:vAlign w:val="center"/>
          </w:tcPr>
          <w:p w14:paraId="6DF17835">
            <w:pPr>
              <w:spacing w:line="400" w:lineRule="exact"/>
              <w:jc w:val="center"/>
              <w:rPr>
                <w:rFonts w:ascii="宋体" w:hAnsi="宋体" w:cs="宋体"/>
                <w:bCs/>
                <w:color w:val="auto"/>
                <w:sz w:val="24"/>
              </w:rPr>
            </w:pPr>
          </w:p>
        </w:tc>
        <w:tc>
          <w:tcPr>
            <w:tcW w:w="1143" w:type="dxa"/>
            <w:vAlign w:val="center"/>
          </w:tcPr>
          <w:p w14:paraId="6750C211">
            <w:pPr>
              <w:spacing w:line="400" w:lineRule="exact"/>
              <w:jc w:val="center"/>
              <w:rPr>
                <w:rFonts w:ascii="宋体" w:hAnsi="宋体" w:cs="宋体"/>
                <w:bCs/>
                <w:color w:val="auto"/>
                <w:sz w:val="24"/>
              </w:rPr>
            </w:pPr>
          </w:p>
        </w:tc>
        <w:tc>
          <w:tcPr>
            <w:tcW w:w="956" w:type="dxa"/>
            <w:vAlign w:val="center"/>
          </w:tcPr>
          <w:p w14:paraId="1C3DC6B1">
            <w:pPr>
              <w:spacing w:line="400" w:lineRule="exact"/>
              <w:rPr>
                <w:rFonts w:ascii="宋体" w:hAnsi="宋体" w:cs="宋体"/>
                <w:bCs/>
                <w:color w:val="auto"/>
                <w:sz w:val="24"/>
              </w:rPr>
            </w:pPr>
          </w:p>
        </w:tc>
        <w:tc>
          <w:tcPr>
            <w:tcW w:w="1189" w:type="dxa"/>
            <w:vAlign w:val="center"/>
          </w:tcPr>
          <w:p w14:paraId="27B00556">
            <w:pPr>
              <w:spacing w:line="400" w:lineRule="exact"/>
              <w:rPr>
                <w:rFonts w:ascii="宋体" w:hAnsi="宋体" w:cs="宋体"/>
                <w:color w:val="auto"/>
                <w:sz w:val="24"/>
              </w:rPr>
            </w:pPr>
          </w:p>
        </w:tc>
        <w:tc>
          <w:tcPr>
            <w:tcW w:w="1589" w:type="dxa"/>
            <w:tcBorders>
              <w:right w:val="single" w:color="auto" w:sz="4" w:space="0"/>
            </w:tcBorders>
            <w:vAlign w:val="center"/>
          </w:tcPr>
          <w:p w14:paraId="5B301024">
            <w:pPr>
              <w:spacing w:line="400" w:lineRule="exact"/>
              <w:rPr>
                <w:rFonts w:ascii="宋体" w:hAnsi="宋体" w:cs="宋体"/>
                <w:bCs/>
                <w:color w:val="auto"/>
                <w:sz w:val="24"/>
              </w:rPr>
            </w:pPr>
          </w:p>
        </w:tc>
      </w:tr>
      <w:tr w14:paraId="5B8FD6C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44032160">
            <w:pPr>
              <w:numPr>
                <w:ilvl w:val="0"/>
                <w:numId w:val="5"/>
              </w:numPr>
              <w:spacing w:line="400" w:lineRule="exact"/>
              <w:ind w:left="2160" w:leftChars="800" w:hanging="480" w:hangingChars="200"/>
              <w:jc w:val="center"/>
              <w:rPr>
                <w:rFonts w:ascii="宋体" w:hAnsi="宋体" w:cs="宋体"/>
                <w:color w:val="auto"/>
                <w:sz w:val="24"/>
              </w:rPr>
            </w:pPr>
          </w:p>
        </w:tc>
        <w:tc>
          <w:tcPr>
            <w:tcW w:w="1572" w:type="dxa"/>
            <w:vAlign w:val="center"/>
          </w:tcPr>
          <w:p w14:paraId="077AFDCA">
            <w:pPr>
              <w:spacing w:line="400" w:lineRule="exact"/>
              <w:rPr>
                <w:rFonts w:ascii="宋体" w:hAnsi="宋体" w:cs="宋体"/>
                <w:color w:val="auto"/>
                <w:sz w:val="24"/>
              </w:rPr>
            </w:pPr>
          </w:p>
        </w:tc>
        <w:tc>
          <w:tcPr>
            <w:tcW w:w="1745" w:type="dxa"/>
            <w:vAlign w:val="center"/>
          </w:tcPr>
          <w:p w14:paraId="6277A32F">
            <w:pPr>
              <w:spacing w:line="400" w:lineRule="exact"/>
              <w:rPr>
                <w:rFonts w:ascii="宋体" w:hAnsi="宋体" w:cs="宋体"/>
                <w:bCs/>
                <w:color w:val="auto"/>
                <w:sz w:val="24"/>
              </w:rPr>
            </w:pPr>
          </w:p>
        </w:tc>
        <w:tc>
          <w:tcPr>
            <w:tcW w:w="832" w:type="dxa"/>
            <w:vAlign w:val="center"/>
          </w:tcPr>
          <w:p w14:paraId="00ACBE42">
            <w:pPr>
              <w:spacing w:line="400" w:lineRule="exact"/>
              <w:jc w:val="center"/>
              <w:rPr>
                <w:rFonts w:ascii="宋体" w:hAnsi="宋体" w:cs="宋体"/>
                <w:bCs/>
                <w:color w:val="auto"/>
                <w:sz w:val="24"/>
              </w:rPr>
            </w:pPr>
          </w:p>
        </w:tc>
        <w:tc>
          <w:tcPr>
            <w:tcW w:w="1143" w:type="dxa"/>
            <w:vAlign w:val="center"/>
          </w:tcPr>
          <w:p w14:paraId="21A661F5">
            <w:pPr>
              <w:spacing w:line="400" w:lineRule="exact"/>
              <w:jc w:val="center"/>
              <w:rPr>
                <w:rFonts w:ascii="宋体" w:hAnsi="宋体" w:cs="宋体"/>
                <w:bCs/>
                <w:color w:val="auto"/>
                <w:sz w:val="24"/>
              </w:rPr>
            </w:pPr>
          </w:p>
        </w:tc>
        <w:tc>
          <w:tcPr>
            <w:tcW w:w="956" w:type="dxa"/>
            <w:vAlign w:val="center"/>
          </w:tcPr>
          <w:p w14:paraId="4E45F124">
            <w:pPr>
              <w:spacing w:line="400" w:lineRule="exact"/>
              <w:rPr>
                <w:rFonts w:ascii="宋体" w:hAnsi="宋体" w:cs="宋体"/>
                <w:bCs/>
                <w:color w:val="auto"/>
                <w:sz w:val="24"/>
              </w:rPr>
            </w:pPr>
          </w:p>
        </w:tc>
        <w:tc>
          <w:tcPr>
            <w:tcW w:w="1189" w:type="dxa"/>
            <w:vAlign w:val="center"/>
          </w:tcPr>
          <w:p w14:paraId="1308DEB4">
            <w:pPr>
              <w:spacing w:line="400" w:lineRule="exact"/>
              <w:rPr>
                <w:rFonts w:ascii="宋体" w:hAnsi="宋体" w:cs="宋体"/>
                <w:color w:val="auto"/>
                <w:sz w:val="24"/>
              </w:rPr>
            </w:pPr>
          </w:p>
        </w:tc>
        <w:tc>
          <w:tcPr>
            <w:tcW w:w="1589" w:type="dxa"/>
            <w:tcBorders>
              <w:right w:val="single" w:color="auto" w:sz="4" w:space="0"/>
            </w:tcBorders>
            <w:vAlign w:val="center"/>
          </w:tcPr>
          <w:p w14:paraId="69DEF166">
            <w:pPr>
              <w:spacing w:line="400" w:lineRule="exact"/>
              <w:rPr>
                <w:rFonts w:ascii="宋体" w:hAnsi="宋体" w:cs="宋体"/>
                <w:bCs/>
                <w:color w:val="auto"/>
                <w:sz w:val="24"/>
              </w:rPr>
            </w:pPr>
          </w:p>
        </w:tc>
      </w:tr>
      <w:tr w14:paraId="13AFFE4C">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3CD91343">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2452F4FE">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62CBAB98">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5EEA9CD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14:paraId="5C2C8A1E">
            <w:pPr>
              <w:pStyle w:val="10"/>
              <w:numPr>
                <w:ilvl w:val="-1"/>
                <w:numId w:val="0"/>
              </w:numPr>
              <w:spacing w:line="400" w:lineRule="exact"/>
              <w:rPr>
                <w:rFonts w:ascii="宋体" w:hAnsi="宋体" w:cs="宋体"/>
                <w:bCs/>
                <w:color w:val="auto"/>
                <w:sz w:val="24"/>
                <w:szCs w:val="24"/>
              </w:rPr>
            </w:pPr>
            <w:r>
              <w:rPr>
                <w:rFonts w:hint="eastAsia" w:ascii="宋体" w:hAnsi="宋体" w:cs="宋体"/>
                <w:bCs/>
                <w:color w:val="auto"/>
                <w:sz w:val="24"/>
                <w:szCs w:val="24"/>
                <w:lang w:eastAsia="zh-CN"/>
              </w:rPr>
              <w:t>三</w:t>
            </w:r>
            <w:r>
              <w:rPr>
                <w:rFonts w:hint="eastAsia" w:ascii="宋体" w:hAnsi="宋体" w:cs="宋体"/>
                <w:bCs/>
                <w:color w:val="auto"/>
                <w:sz w:val="24"/>
                <w:szCs w:val="24"/>
              </w:rPr>
              <w:t>总报价：人民币    元。</w:t>
            </w:r>
          </w:p>
          <w:p w14:paraId="11E1A537">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14:paraId="2F881973">
      <w:pPr>
        <w:spacing w:line="400" w:lineRule="exact"/>
        <w:rPr>
          <w:rFonts w:ascii="宋体" w:hAnsi="宋体" w:cs="宋体"/>
          <w:color w:val="auto"/>
          <w:sz w:val="24"/>
        </w:rPr>
      </w:pPr>
      <w:r>
        <w:rPr>
          <w:rFonts w:hint="eastAsia" w:ascii="宋体" w:hAnsi="宋体" w:cs="宋体"/>
          <w:color w:val="auto"/>
          <w:sz w:val="24"/>
        </w:rPr>
        <w:t>注：</w:t>
      </w:r>
    </w:p>
    <w:p w14:paraId="1F86B205">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14:paraId="78FE0959">
      <w:pPr>
        <w:spacing w:line="400" w:lineRule="exact"/>
        <w:rPr>
          <w:rFonts w:ascii="宋体" w:hAnsi="宋体"/>
          <w:color w:val="auto"/>
          <w:sz w:val="24"/>
        </w:rPr>
      </w:pPr>
    </w:p>
    <w:p w14:paraId="5AF468F6">
      <w:pPr>
        <w:spacing w:line="400" w:lineRule="exact"/>
        <w:rPr>
          <w:rFonts w:ascii="宋体" w:hAnsi="宋体"/>
          <w:color w:val="auto"/>
          <w:sz w:val="24"/>
        </w:rPr>
      </w:pPr>
    </w:p>
    <w:p w14:paraId="34BD98F8">
      <w:pPr>
        <w:spacing w:line="400" w:lineRule="exact"/>
        <w:rPr>
          <w:rFonts w:ascii="宋体" w:hAnsi="宋体"/>
          <w:color w:val="auto"/>
          <w:sz w:val="24"/>
        </w:rPr>
      </w:pPr>
    </w:p>
    <w:p w14:paraId="09E004D2">
      <w:pPr>
        <w:spacing w:line="400" w:lineRule="exact"/>
        <w:rPr>
          <w:rFonts w:ascii="宋体" w:hAnsi="宋体"/>
          <w:color w:val="auto"/>
          <w:sz w:val="24"/>
        </w:rPr>
      </w:pPr>
    </w:p>
    <w:p w14:paraId="2D18C3A4">
      <w:pPr>
        <w:pStyle w:val="12"/>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75B5EDB8">
      <w:pPr>
        <w:pStyle w:val="12"/>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14:paraId="10245C98">
      <w:pPr>
        <w:pStyle w:val="12"/>
        <w:snapToGrid w:val="0"/>
        <w:spacing w:before="75" w:after="75"/>
        <w:jc w:val="left"/>
        <w:rPr>
          <w:rFonts w:hAnsi="宋体"/>
          <w:color w:val="auto"/>
          <w:sz w:val="24"/>
        </w:rPr>
        <w:sectPr>
          <w:pgSz w:w="11907" w:h="16840"/>
          <w:pgMar w:top="1440" w:right="1134" w:bottom="1440" w:left="1134" w:header="851" w:footer="992" w:gutter="0"/>
          <w:cols w:space="720" w:num="1"/>
          <w:docGrid w:type="linesAndChars" w:linePitch="323" w:charSpace="-2"/>
        </w:sect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60D5FF65">
      <w:pPr>
        <w:pStyle w:val="17"/>
        <w:spacing w:line="240" w:lineRule="auto"/>
        <w:jc w:val="center"/>
        <w:outlineLvl w:val="9"/>
        <w:rPr>
          <w:rFonts w:hAnsi="宋体"/>
          <w:b/>
          <w:color w:val="auto"/>
          <w:sz w:val="36"/>
        </w:rPr>
      </w:pPr>
      <w:bookmarkStart w:id="23" w:name="_Toc27826"/>
      <w:bookmarkStart w:id="24" w:name="_Toc6856"/>
      <w:bookmarkStart w:id="25" w:name="_Toc1239"/>
      <w:bookmarkStart w:id="26" w:name="_Toc12301"/>
      <w:r>
        <w:rPr>
          <w:rFonts w:hint="eastAsia" w:hAnsi="宋体"/>
          <w:b/>
          <w:color w:val="auto"/>
          <w:sz w:val="36"/>
        </w:rPr>
        <w:t>报价一览表（最终报价）</w:t>
      </w:r>
      <w:bookmarkEnd w:id="23"/>
      <w:bookmarkEnd w:id="24"/>
      <w:bookmarkEnd w:id="25"/>
      <w:bookmarkEnd w:id="26"/>
    </w:p>
    <w:p w14:paraId="4C09321A">
      <w:pPr>
        <w:spacing w:line="300" w:lineRule="auto"/>
        <w:jc w:val="left"/>
        <w:rPr>
          <w:rFonts w:ascii="宋体" w:hAnsi="宋体" w:cs="宋体"/>
          <w:color w:val="auto"/>
          <w:sz w:val="24"/>
        </w:rPr>
      </w:pPr>
    </w:p>
    <w:p w14:paraId="116F2287">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6075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3DE601F0">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3573187B">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43D4D52F">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672AB4CB">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6896F84E">
            <w:pPr>
              <w:spacing w:line="400" w:lineRule="exact"/>
              <w:jc w:val="center"/>
              <w:rPr>
                <w:rFonts w:ascii="宋体" w:hAnsi="宋体"/>
                <w:color w:val="auto"/>
                <w:sz w:val="24"/>
              </w:rPr>
            </w:pPr>
            <w:r>
              <w:rPr>
                <w:rFonts w:hint="eastAsia" w:ascii="宋体" w:hAnsi="宋体"/>
                <w:color w:val="auto"/>
                <w:sz w:val="24"/>
              </w:rPr>
              <w:t>备注</w:t>
            </w:r>
          </w:p>
        </w:tc>
      </w:tr>
      <w:tr w14:paraId="7645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59908715">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32518B5A">
            <w:pPr>
              <w:spacing w:line="400" w:lineRule="exact"/>
              <w:rPr>
                <w:rFonts w:ascii="宋体" w:hAnsi="宋体"/>
                <w:color w:val="auto"/>
                <w:sz w:val="24"/>
              </w:rPr>
            </w:pPr>
          </w:p>
        </w:tc>
        <w:tc>
          <w:tcPr>
            <w:tcW w:w="782" w:type="dxa"/>
            <w:vAlign w:val="center"/>
          </w:tcPr>
          <w:p w14:paraId="7D4F703E">
            <w:pPr>
              <w:spacing w:line="400" w:lineRule="exact"/>
              <w:rPr>
                <w:rFonts w:ascii="宋体" w:hAnsi="宋体"/>
                <w:color w:val="auto"/>
                <w:sz w:val="24"/>
              </w:rPr>
            </w:pPr>
          </w:p>
        </w:tc>
        <w:tc>
          <w:tcPr>
            <w:tcW w:w="3364" w:type="dxa"/>
            <w:vAlign w:val="center"/>
          </w:tcPr>
          <w:p w14:paraId="6A0698F6">
            <w:pPr>
              <w:spacing w:line="400" w:lineRule="exact"/>
              <w:jc w:val="center"/>
              <w:rPr>
                <w:rFonts w:ascii="宋体" w:hAnsi="宋体"/>
                <w:color w:val="auto"/>
                <w:sz w:val="24"/>
              </w:rPr>
            </w:pPr>
          </w:p>
        </w:tc>
        <w:tc>
          <w:tcPr>
            <w:tcW w:w="2040" w:type="dxa"/>
            <w:vAlign w:val="center"/>
          </w:tcPr>
          <w:p w14:paraId="350FE042">
            <w:pPr>
              <w:spacing w:line="400" w:lineRule="exact"/>
              <w:rPr>
                <w:rFonts w:ascii="宋体" w:hAnsi="宋体"/>
                <w:color w:val="auto"/>
                <w:sz w:val="24"/>
              </w:rPr>
            </w:pPr>
          </w:p>
        </w:tc>
      </w:tr>
      <w:tr w14:paraId="5ACB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2958962B">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4E9255B1">
            <w:pPr>
              <w:spacing w:line="400" w:lineRule="exact"/>
              <w:rPr>
                <w:rFonts w:ascii="宋体" w:hAnsi="宋体"/>
                <w:color w:val="auto"/>
                <w:sz w:val="24"/>
              </w:rPr>
            </w:pPr>
          </w:p>
        </w:tc>
        <w:tc>
          <w:tcPr>
            <w:tcW w:w="2040" w:type="dxa"/>
            <w:vAlign w:val="center"/>
          </w:tcPr>
          <w:p w14:paraId="3F4FF72B">
            <w:pPr>
              <w:spacing w:line="400" w:lineRule="exact"/>
              <w:rPr>
                <w:rFonts w:ascii="宋体" w:hAnsi="宋体"/>
                <w:color w:val="auto"/>
                <w:sz w:val="24"/>
              </w:rPr>
            </w:pPr>
            <w:r>
              <w:rPr>
                <w:rFonts w:hint="eastAsia" w:ascii="宋体" w:hAnsi="宋体"/>
                <w:color w:val="auto"/>
                <w:sz w:val="24"/>
              </w:rPr>
              <w:t>(小写)</w:t>
            </w:r>
          </w:p>
        </w:tc>
      </w:tr>
    </w:tbl>
    <w:p w14:paraId="01C41CFE">
      <w:pPr>
        <w:spacing w:line="0" w:lineRule="atLeast"/>
        <w:rPr>
          <w:rFonts w:ascii="宋体" w:hAnsi="宋体"/>
          <w:color w:val="auto"/>
          <w:szCs w:val="21"/>
        </w:rPr>
      </w:pPr>
    </w:p>
    <w:p w14:paraId="20A0FB46">
      <w:pPr>
        <w:spacing w:line="0" w:lineRule="atLeast"/>
        <w:rPr>
          <w:rFonts w:ascii="宋体" w:hAnsi="宋体"/>
          <w:color w:val="auto"/>
          <w:sz w:val="24"/>
        </w:rPr>
      </w:pPr>
      <w:r>
        <w:rPr>
          <w:rFonts w:hint="eastAsia" w:ascii="宋体" w:hAnsi="宋体"/>
          <w:color w:val="auto"/>
          <w:sz w:val="24"/>
        </w:rPr>
        <w:t>注：</w:t>
      </w:r>
    </w:p>
    <w:p w14:paraId="41C4D914">
      <w:pPr>
        <w:tabs>
          <w:tab w:val="left" w:pos="13000"/>
        </w:tabs>
        <w:spacing w:line="380" w:lineRule="exact"/>
        <w:rPr>
          <w:rFonts w:ascii="宋体" w:hAnsi="宋体"/>
          <w:b/>
          <w:color w:val="auto"/>
          <w:sz w:val="24"/>
          <w:highlight w:val="none"/>
        </w:rPr>
      </w:pPr>
      <w:r>
        <w:rPr>
          <w:rFonts w:hint="eastAsia" w:ascii="宋体" w:hAnsi="宋体"/>
          <w:b/>
          <w:color w:val="auto"/>
          <w:sz w:val="24"/>
          <w:highlight w:val="none"/>
        </w:rPr>
        <w:t>1.此表应另册制作一套装在一单独的信封内自行保管；</w:t>
      </w:r>
    </w:p>
    <w:p w14:paraId="6D501918">
      <w:pPr>
        <w:tabs>
          <w:tab w:val="left" w:pos="13000"/>
        </w:tabs>
        <w:spacing w:line="380" w:lineRule="exact"/>
        <w:rPr>
          <w:rFonts w:ascii="宋体" w:hAnsi="宋体"/>
          <w:b/>
          <w:color w:val="auto"/>
          <w:sz w:val="24"/>
          <w:highlight w:val="none"/>
        </w:rPr>
      </w:pPr>
      <w:r>
        <w:rPr>
          <w:rFonts w:hint="eastAsia" w:ascii="宋体" w:hAnsi="宋体"/>
          <w:b/>
          <w:color w:val="auto"/>
          <w:sz w:val="24"/>
          <w:highlight w:val="none"/>
        </w:rPr>
        <w:t>2.该最终报价表只须盖章签名，不须填写具体内容，待谈判</w:t>
      </w:r>
      <w:r>
        <w:rPr>
          <w:rFonts w:hint="eastAsia" w:ascii="宋体" w:hAnsi="宋体"/>
          <w:b/>
          <w:color w:val="auto"/>
          <w:sz w:val="24"/>
          <w:highlight w:val="none"/>
          <w:lang w:val="en-US" w:eastAsia="zh-CN"/>
        </w:rPr>
        <w:t>/协商</w:t>
      </w:r>
      <w:r>
        <w:rPr>
          <w:rFonts w:hint="eastAsia" w:ascii="宋体" w:hAnsi="宋体"/>
          <w:b/>
          <w:color w:val="auto"/>
          <w:sz w:val="24"/>
          <w:highlight w:val="none"/>
        </w:rPr>
        <w:t>结束后供应商作最终报价及有关承诺时填写后另行递交。</w:t>
      </w:r>
    </w:p>
    <w:tbl>
      <w:tblPr>
        <w:tblStyle w:val="13"/>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14:paraId="0604C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3A00290A">
            <w:pPr>
              <w:tabs>
                <w:tab w:val="left" w:pos="7380"/>
              </w:tabs>
              <w:spacing w:line="440" w:lineRule="exact"/>
              <w:jc w:val="center"/>
              <w:rPr>
                <w:rFonts w:ascii="宋体" w:hAnsi="宋体"/>
                <w:color w:val="auto"/>
                <w:sz w:val="24"/>
              </w:rPr>
            </w:pPr>
            <w:r>
              <w:rPr>
                <w:rFonts w:hint="eastAsia" w:ascii="宋体" w:hAnsi="宋体"/>
                <w:color w:val="auto"/>
                <w:sz w:val="24"/>
              </w:rPr>
              <w:t>相</w:t>
            </w:r>
          </w:p>
          <w:p w14:paraId="1CE04ABB">
            <w:pPr>
              <w:tabs>
                <w:tab w:val="left" w:pos="7380"/>
              </w:tabs>
              <w:spacing w:line="440" w:lineRule="exact"/>
              <w:jc w:val="center"/>
              <w:rPr>
                <w:rFonts w:ascii="宋体" w:hAnsi="宋体"/>
                <w:color w:val="auto"/>
                <w:sz w:val="24"/>
              </w:rPr>
            </w:pPr>
            <w:r>
              <w:rPr>
                <w:rFonts w:hint="eastAsia" w:ascii="宋体" w:hAnsi="宋体"/>
                <w:color w:val="auto"/>
                <w:sz w:val="24"/>
              </w:rPr>
              <w:t>关</w:t>
            </w:r>
          </w:p>
          <w:p w14:paraId="1E3AF0F7">
            <w:pPr>
              <w:tabs>
                <w:tab w:val="left" w:pos="7380"/>
              </w:tabs>
              <w:spacing w:line="440" w:lineRule="exact"/>
              <w:jc w:val="center"/>
              <w:rPr>
                <w:rFonts w:ascii="宋体" w:hAnsi="宋体"/>
                <w:color w:val="auto"/>
                <w:sz w:val="24"/>
              </w:rPr>
            </w:pPr>
            <w:r>
              <w:rPr>
                <w:rFonts w:hint="eastAsia" w:ascii="宋体" w:hAnsi="宋体"/>
                <w:color w:val="auto"/>
                <w:sz w:val="24"/>
              </w:rPr>
              <w:t>承</w:t>
            </w:r>
          </w:p>
          <w:p w14:paraId="6A2657F5">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14:paraId="1F43F986">
            <w:pPr>
              <w:tabs>
                <w:tab w:val="left" w:pos="7380"/>
              </w:tabs>
              <w:spacing w:line="440" w:lineRule="exact"/>
              <w:rPr>
                <w:rFonts w:ascii="宋体" w:hAnsi="宋体"/>
                <w:color w:val="auto"/>
                <w:sz w:val="24"/>
              </w:rPr>
            </w:pPr>
          </w:p>
        </w:tc>
      </w:tr>
    </w:tbl>
    <w:p w14:paraId="4A8BC0B1">
      <w:pPr>
        <w:ind w:firstLine="480"/>
        <w:jc w:val="center"/>
        <w:rPr>
          <w:rFonts w:ascii="宋体" w:hAnsi="宋体"/>
          <w:color w:val="auto"/>
          <w:sz w:val="24"/>
        </w:rPr>
      </w:pPr>
      <w:r>
        <w:rPr>
          <w:rFonts w:hint="eastAsia" w:ascii="宋体" w:hAnsi="宋体"/>
          <w:color w:val="auto"/>
          <w:sz w:val="24"/>
        </w:rPr>
        <w:t xml:space="preserve">                                              </w:t>
      </w:r>
    </w:p>
    <w:p w14:paraId="2DF595DE">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6A43FAE3">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1E293ED3">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14:paraId="5C2BF5C1">
      <w:pPr>
        <w:spacing w:line="400" w:lineRule="exact"/>
        <w:rPr>
          <w:rFonts w:hAnsi="宋体"/>
          <w:color w:val="auto"/>
          <w:sz w:val="24"/>
          <w:u w:val="single"/>
        </w:rPr>
      </w:pPr>
    </w:p>
    <w:p w14:paraId="0FC12B9D">
      <w:pPr>
        <w:spacing w:line="400" w:lineRule="exact"/>
        <w:rPr>
          <w:rFonts w:hAnsi="宋体"/>
          <w:color w:val="auto"/>
          <w:sz w:val="24"/>
          <w:u w:val="single"/>
        </w:rPr>
      </w:pPr>
    </w:p>
    <w:p w14:paraId="29B07C42">
      <w:pPr>
        <w:tabs>
          <w:tab w:val="left" w:pos="5355"/>
        </w:tabs>
        <w:spacing w:line="380" w:lineRule="atLeast"/>
        <w:rPr>
          <w:rFonts w:ascii="宋体" w:hAnsi="宋体" w:cs="宋体"/>
          <w:color w:val="auto"/>
          <w:szCs w:val="21"/>
        </w:rPr>
      </w:pPr>
      <w:bookmarkStart w:id="27" w:name="_Toc333925868"/>
      <w:bookmarkStart w:id="28" w:name="_Toc325639409"/>
      <w:bookmarkStart w:id="29" w:name="_Toc323805857"/>
      <w:bookmarkStart w:id="30" w:name="_Toc320778351"/>
      <w:bookmarkStart w:id="31" w:name="_Toc323825819"/>
    </w:p>
    <w:bookmarkEnd w:id="27"/>
    <w:bookmarkEnd w:id="28"/>
    <w:bookmarkEnd w:id="29"/>
    <w:bookmarkEnd w:id="30"/>
    <w:bookmarkEnd w:id="31"/>
    <w:p w14:paraId="4033B312">
      <w:pPr>
        <w:pStyle w:val="17"/>
        <w:spacing w:line="500" w:lineRule="exact"/>
        <w:jc w:val="left"/>
        <w:outlineLvl w:val="1"/>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8"/>
      <w:rPr>
        <w:rStyle w:val="16"/>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8"/>
      <w:ind w:right="360"/>
      <w:jc w:val="center"/>
      <w:rPr>
        <w:rStyle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9"/>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decimal"/>
      <w:pStyle w:val="4"/>
      <w:lvlText w:val="%1."/>
      <w:lvlJc w:val="left"/>
      <w:pPr>
        <w:tabs>
          <w:tab w:val="left" w:pos="425"/>
        </w:tabs>
        <w:ind w:left="425" w:hanging="425"/>
      </w:pPr>
      <w:rPr>
        <w:rFonts w:hint="eastAsia"/>
      </w:rPr>
    </w:lvl>
  </w:abstractNum>
  <w:abstractNum w:abstractNumId="4">
    <w:nsid w:val="00000011"/>
    <w:multiLevelType w:val="singleLevel"/>
    <w:tmpl w:val="00000011"/>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3908FF"/>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7325E6"/>
    <w:rsid w:val="36931528"/>
    <w:rsid w:val="37070F52"/>
    <w:rsid w:val="3759061D"/>
    <w:rsid w:val="376916B8"/>
    <w:rsid w:val="37C00C92"/>
    <w:rsid w:val="393920E3"/>
    <w:rsid w:val="3A185968"/>
    <w:rsid w:val="3AA165B0"/>
    <w:rsid w:val="3AA2053D"/>
    <w:rsid w:val="3B633900"/>
    <w:rsid w:val="3BD5759A"/>
    <w:rsid w:val="3E3A13F8"/>
    <w:rsid w:val="3FA94CFA"/>
    <w:rsid w:val="40691FE1"/>
    <w:rsid w:val="410D27C2"/>
    <w:rsid w:val="44950618"/>
    <w:rsid w:val="454A321B"/>
    <w:rsid w:val="45CD088C"/>
    <w:rsid w:val="45D439BA"/>
    <w:rsid w:val="47571EEC"/>
    <w:rsid w:val="47DC765F"/>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A6F5F64"/>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4">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qFormat/>
    <w:uiPriority w:val="0"/>
    <w:pPr>
      <w:ind w:firstLine="420"/>
    </w:pPr>
    <w:rPr>
      <w:rFonts w:ascii="Tahoma" w:hAnsi="Tahoma"/>
      <w:szCs w:val="20"/>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样式3"/>
    <w:basedOn w:val="7"/>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3008</Words>
  <Characters>3050</Characters>
  <Lines>0</Lines>
  <Paragraphs>0</Paragraphs>
  <TotalTime>7</TotalTime>
  <ScaleCrop>false</ScaleCrop>
  <LinksUpToDate>false</LinksUpToDate>
  <CharactersWithSpaces>3986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2026-05-14T23:47:51Z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E11BF255A12A4F71AAF8960646F5FE80_13</vt:lpwstr>
  </property>
  <property fmtid="{D5CDD505-2E9C-101B-9397-08002B2CF9AE}" pid="4" name="KSOTemplateDocerSaveRecord">
    <vt:lpwstr>eyJoZGlkIjoiNmE2ZDkxZTY2YzhjMjQ0NDU0YzY5MDI0Mjk4Y2JiMjAiLCJ1c2VySWQiOiIyNDI1NDM2NjYifQ==</vt:lpwstr>
  </property>
</Properties>
</file>